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0"/>
          <w:szCs w:val="40"/>
          <w:lang w:val="en-US"/>
        </w:rPr>
      </w:pPr>
      <w:r>
        <w:rPr>
          <w:rFonts w:hint="eastAsia" w:ascii="微软雅黑" w:hAnsi="微软雅黑" w:eastAsia="微软雅黑" w:cs="微软雅黑"/>
          <w:b/>
          <w:bCs/>
          <w:spacing w:val="0"/>
          <w:kern w:val="0"/>
          <w:sz w:val="40"/>
          <w:szCs w:val="40"/>
          <w:fitText w:val="2800" w:id="81209335"/>
          <w:lang w:val="en-US"/>
        </w:rPr>
        <w:t>扬帆起航正当时</w:t>
      </w:r>
    </w:p>
    <w:p>
      <w:pPr>
        <w:jc w:val="center"/>
        <w:rPr>
          <w:rFonts w:hint="eastAsia" w:ascii="宋体" w:hAnsi="宋体" w:eastAsia="宋体" w:cs="宋体"/>
          <w:b/>
          <w:bCs/>
          <w:sz w:val="24"/>
          <w:szCs w:val="24"/>
          <w:lang w:val="en-US"/>
        </w:rPr>
      </w:pPr>
    </w:p>
    <w:p>
      <w:pPr>
        <w:rPr>
          <w:rFonts w:hint="eastAsia" w:ascii="宋体" w:hAnsi="宋体" w:eastAsia="宋体" w:cs="宋体"/>
          <w:b/>
          <w:bCs/>
          <w:sz w:val="24"/>
          <w:szCs w:val="24"/>
        </w:rPr>
      </w:pPr>
      <w:r>
        <w:rPr>
          <w:rFonts w:hint="eastAsia" w:ascii="宋体" w:hAnsi="宋体" w:eastAsia="宋体" w:cs="宋体"/>
          <w:b/>
          <w:bCs/>
          <w:sz w:val="24"/>
          <w:szCs w:val="24"/>
          <w:lang w:val="en-US"/>
        </w:rPr>
        <w:t>亲爱的新高一年级的同学们</w:t>
      </w:r>
      <w:r>
        <w:rPr>
          <w:rFonts w:hint="eastAsia" w:ascii="宋体" w:hAnsi="宋体" w:eastAsia="宋体" w:cs="宋体"/>
          <w:b/>
          <w:bCs/>
          <w:sz w:val="24"/>
          <w:szCs w:val="24"/>
        </w:rPr>
        <w:t>：</w:t>
      </w:r>
    </w:p>
    <w:p>
      <w:pPr>
        <w:ind w:firstLine="420"/>
        <w:rPr>
          <w:rFonts w:hint="eastAsia" w:ascii="宋体" w:hAnsi="宋体" w:eastAsia="宋体" w:cs="宋体"/>
          <w:sz w:val="24"/>
          <w:szCs w:val="24"/>
        </w:rPr>
      </w:pPr>
      <w:r>
        <w:rPr>
          <w:rFonts w:hint="eastAsia" w:ascii="宋体" w:hAnsi="宋体" w:eastAsia="宋体" w:cs="宋体"/>
          <w:sz w:val="24"/>
          <w:szCs w:val="24"/>
          <w:lang w:val="en-US"/>
        </w:rPr>
        <w:t>你们好</w:t>
      </w:r>
      <w:r>
        <w:rPr>
          <w:rFonts w:hint="eastAsia" w:ascii="宋体" w:hAnsi="宋体" w:eastAsia="宋体" w:cs="宋体"/>
          <w:sz w:val="24"/>
          <w:szCs w:val="24"/>
        </w:rPr>
        <w:t>！</w:t>
      </w:r>
    </w:p>
    <w:p>
      <w:pPr>
        <w:ind w:firstLine="420"/>
        <w:rPr>
          <w:rFonts w:hint="eastAsia" w:ascii="宋体" w:hAnsi="宋体" w:eastAsia="宋体" w:cs="宋体"/>
          <w:sz w:val="24"/>
          <w:szCs w:val="24"/>
        </w:rPr>
      </w:pPr>
      <w:r>
        <w:rPr>
          <w:rFonts w:hint="eastAsia" w:ascii="宋体" w:hAnsi="宋体" w:eastAsia="宋体" w:cs="宋体"/>
          <w:sz w:val="24"/>
          <w:szCs w:val="24"/>
          <w:lang w:val="en-US"/>
        </w:rPr>
        <w:t>恭喜你们顺利升入</w:t>
      </w:r>
      <w:r>
        <w:rPr>
          <w:rFonts w:hint="eastAsia" w:ascii="宋体" w:hAnsi="宋体" w:eastAsia="宋体" w:cs="宋体"/>
          <w:sz w:val="24"/>
          <w:szCs w:val="24"/>
          <w:lang w:val="en-US" w:eastAsia="zh-CN"/>
        </w:rPr>
        <w:t>百年名校</w:t>
      </w:r>
      <w:r>
        <w:rPr>
          <w:rFonts w:hint="eastAsia" w:ascii="宋体" w:hAnsi="宋体" w:eastAsia="宋体" w:cs="宋体"/>
          <w:sz w:val="24"/>
          <w:szCs w:val="24"/>
        </w:rPr>
        <w:t>！</w:t>
      </w:r>
      <w:r>
        <w:rPr>
          <w:rFonts w:hint="eastAsia" w:ascii="宋体" w:hAnsi="宋体" w:eastAsia="宋体" w:cs="宋体"/>
          <w:sz w:val="24"/>
          <w:szCs w:val="24"/>
          <w:lang w:val="en-US"/>
        </w:rPr>
        <w:t>在过去的一年里</w:t>
      </w:r>
      <w:r>
        <w:rPr>
          <w:rFonts w:hint="eastAsia" w:ascii="宋体" w:hAnsi="宋体" w:eastAsia="宋体" w:cs="宋体"/>
          <w:sz w:val="24"/>
          <w:szCs w:val="24"/>
        </w:rPr>
        <w:t>，</w:t>
      </w:r>
      <w:r>
        <w:rPr>
          <w:rFonts w:hint="eastAsia" w:ascii="宋体" w:hAnsi="宋体" w:eastAsia="宋体" w:cs="宋体"/>
          <w:sz w:val="24"/>
          <w:szCs w:val="24"/>
          <w:lang w:eastAsia="zh-CN"/>
        </w:rPr>
        <w:t>你们</w:t>
      </w:r>
      <w:r>
        <w:rPr>
          <w:rFonts w:hint="eastAsia" w:ascii="宋体" w:hAnsi="宋体" w:eastAsia="宋体" w:cs="宋体"/>
          <w:sz w:val="24"/>
          <w:szCs w:val="24"/>
          <w:lang w:val="en-US"/>
        </w:rPr>
        <w:t>经历了中考的历练与艰辛</w:t>
      </w:r>
      <w:r>
        <w:rPr>
          <w:rFonts w:hint="eastAsia" w:ascii="宋体" w:hAnsi="宋体" w:eastAsia="宋体" w:cs="宋体"/>
          <w:sz w:val="24"/>
          <w:szCs w:val="24"/>
        </w:rPr>
        <w:t>，</w:t>
      </w:r>
      <w:r>
        <w:rPr>
          <w:rFonts w:hint="eastAsia" w:ascii="宋体" w:hAnsi="宋体" w:eastAsia="宋体" w:cs="宋体"/>
          <w:sz w:val="24"/>
          <w:szCs w:val="24"/>
          <w:lang w:val="en-US"/>
        </w:rPr>
        <w:t>终于</w:t>
      </w:r>
      <w:r>
        <w:rPr>
          <w:rFonts w:hint="eastAsia" w:ascii="宋体" w:hAnsi="宋体" w:eastAsia="宋体" w:cs="宋体"/>
          <w:sz w:val="24"/>
          <w:szCs w:val="24"/>
          <w:lang w:val="en-US" w:eastAsia="zh-CN"/>
        </w:rPr>
        <w:t>搏</w:t>
      </w:r>
      <w:r>
        <w:rPr>
          <w:rFonts w:hint="eastAsia" w:ascii="宋体" w:hAnsi="宋体" w:eastAsia="宋体" w:cs="宋体"/>
          <w:sz w:val="24"/>
          <w:szCs w:val="24"/>
          <w:lang w:val="en-US"/>
        </w:rPr>
        <w:t>得云开见月明</w:t>
      </w:r>
      <w:r>
        <w:rPr>
          <w:rFonts w:hint="eastAsia" w:ascii="宋体" w:hAnsi="宋体" w:eastAsia="宋体" w:cs="宋体"/>
          <w:sz w:val="24"/>
          <w:szCs w:val="24"/>
        </w:rPr>
        <w:t>，</w:t>
      </w:r>
      <w:r>
        <w:rPr>
          <w:rFonts w:hint="eastAsia" w:ascii="宋体" w:hAnsi="宋体" w:eastAsia="宋体" w:cs="宋体"/>
          <w:sz w:val="24"/>
          <w:szCs w:val="24"/>
          <w:lang w:val="en-US"/>
        </w:rPr>
        <w:t>扬帆起航正当时</w:t>
      </w:r>
      <w:r>
        <w:rPr>
          <w:rFonts w:hint="eastAsia" w:ascii="宋体" w:hAnsi="宋体" w:eastAsia="宋体" w:cs="宋体"/>
          <w:sz w:val="24"/>
          <w:szCs w:val="24"/>
        </w:rPr>
        <w:t>！</w:t>
      </w:r>
      <w:bookmarkStart w:id="0" w:name="_GoBack"/>
      <w:bookmarkEnd w:id="0"/>
    </w:p>
    <w:p>
      <w:pPr>
        <w:ind w:firstLine="420"/>
        <w:rPr>
          <w:rFonts w:hint="eastAsia" w:ascii="宋体" w:hAnsi="宋体" w:eastAsia="宋体" w:cs="宋体"/>
          <w:sz w:val="24"/>
          <w:szCs w:val="24"/>
          <w:lang w:val="en-US"/>
        </w:rPr>
      </w:pPr>
      <w:r>
        <w:rPr>
          <w:rFonts w:hint="eastAsia" w:ascii="宋体" w:hAnsi="宋体" w:eastAsia="宋体" w:cs="宋体"/>
          <w:sz w:val="24"/>
          <w:szCs w:val="24"/>
          <w:lang w:val="en-US"/>
        </w:rPr>
        <w:t>高中阶段</w:t>
      </w:r>
      <w:r>
        <w:rPr>
          <w:rFonts w:hint="eastAsia" w:ascii="宋体" w:hAnsi="宋体" w:eastAsia="宋体" w:cs="宋体"/>
          <w:sz w:val="24"/>
          <w:szCs w:val="24"/>
          <w:lang w:val="en-US" w:eastAsia="zh-CN"/>
        </w:rPr>
        <w:t>是我们即将迈入18岁的重要阶段，这三年充满了无限可能，是你们真正成人、成才的攻坚期</w:t>
      </w:r>
      <w:r>
        <w:rPr>
          <w:rFonts w:hint="eastAsia" w:ascii="宋体" w:hAnsi="宋体" w:eastAsia="宋体" w:cs="宋体"/>
          <w:sz w:val="24"/>
          <w:szCs w:val="24"/>
        </w:rPr>
        <w:t>。</w:t>
      </w:r>
      <w:r>
        <w:rPr>
          <w:rFonts w:hint="eastAsia" w:ascii="宋体" w:hAnsi="宋体" w:eastAsia="宋体" w:cs="宋体"/>
          <w:sz w:val="24"/>
          <w:szCs w:val="24"/>
          <w:lang w:val="en-US" w:eastAsia="zh-CN"/>
        </w:rPr>
        <w:t>你们要在老师们的引领下自主学习必备知识，培养关键能力，提升核心素养。你们必将体验成长过程中的种种人生况味，老师们正满怀热切地迎接你们的到来！相信大家也一定会利用假期进行科学的学业规划。期待我们师生的相见、相知、相伴，期待我们一起成就最好的自己。</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融入新生活，亦师亦友给建议：</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1、清零过往，树立</w:t>
      </w:r>
      <w:r>
        <w:rPr>
          <w:rFonts w:hint="eastAsia" w:ascii="宋体" w:hAnsi="宋体" w:eastAsia="宋体" w:cs="宋体"/>
          <w:sz w:val="24"/>
          <w:szCs w:val="24"/>
          <w:lang w:eastAsia="zh-CN"/>
        </w:rPr>
        <w:t>“</w:t>
      </w:r>
      <w:r>
        <w:rPr>
          <w:rFonts w:hint="eastAsia" w:ascii="宋体" w:hAnsi="宋体" w:eastAsia="宋体" w:cs="宋体"/>
          <w:sz w:val="24"/>
          <w:szCs w:val="24"/>
        </w:rPr>
        <w:t>我是一名高中生</w:t>
      </w:r>
      <w:r>
        <w:rPr>
          <w:rFonts w:hint="eastAsia" w:ascii="宋体" w:hAnsi="宋体" w:eastAsia="宋体" w:cs="宋体"/>
          <w:sz w:val="24"/>
          <w:szCs w:val="24"/>
          <w:lang w:eastAsia="zh-CN"/>
        </w:rPr>
        <w:t>”</w:t>
      </w:r>
      <w:r>
        <w:rPr>
          <w:rFonts w:hint="eastAsia" w:ascii="宋体" w:hAnsi="宋体" w:eastAsia="宋体" w:cs="宋体"/>
          <w:sz w:val="24"/>
          <w:szCs w:val="24"/>
        </w:rPr>
        <w:t>的意识。</w:t>
      </w:r>
    </w:p>
    <w:p>
      <w:pPr>
        <w:numPr>
          <w:ilvl w:val="0"/>
          <w:numId w:val="0"/>
        </w:numPr>
        <w:ind w:firstLine="360" w:firstLineChars="150"/>
        <w:rPr>
          <w:rFonts w:hint="eastAsia" w:ascii="宋体" w:hAnsi="宋体" w:eastAsia="宋体" w:cs="宋体"/>
          <w:sz w:val="24"/>
          <w:szCs w:val="24"/>
        </w:rPr>
      </w:pPr>
      <w:r>
        <w:rPr>
          <w:rFonts w:hint="eastAsia" w:ascii="宋体" w:hAnsi="宋体" w:eastAsia="宋体" w:cs="宋体"/>
          <w:sz w:val="24"/>
          <w:szCs w:val="24"/>
        </w:rPr>
        <w:t>也许你在过往的学习阶段中曾经是那颗最闪亮的星，但现在你需要忘记曾经的闪亮，从</w:t>
      </w:r>
      <w:r>
        <w:rPr>
          <w:rFonts w:hint="eastAsia" w:ascii="宋体" w:hAnsi="宋体" w:eastAsia="宋体" w:cs="宋体"/>
          <w:sz w:val="24"/>
          <w:szCs w:val="24"/>
          <w:lang w:eastAsia="zh-CN"/>
        </w:rPr>
        <w:t>“</w:t>
      </w:r>
      <w:r>
        <w:rPr>
          <w:rFonts w:hint="eastAsia" w:ascii="宋体" w:hAnsi="宋体" w:eastAsia="宋体" w:cs="宋体"/>
          <w:sz w:val="24"/>
          <w:szCs w:val="24"/>
        </w:rPr>
        <w:t>新</w:t>
      </w:r>
      <w:r>
        <w:rPr>
          <w:rFonts w:hint="eastAsia" w:ascii="宋体" w:hAnsi="宋体" w:eastAsia="宋体" w:cs="宋体"/>
          <w:sz w:val="24"/>
          <w:szCs w:val="24"/>
          <w:lang w:eastAsia="zh-CN"/>
        </w:rPr>
        <w:t>”</w:t>
      </w:r>
      <w:r>
        <w:rPr>
          <w:rFonts w:hint="eastAsia" w:ascii="宋体" w:hAnsi="宋体" w:eastAsia="宋体" w:cs="宋体"/>
          <w:sz w:val="24"/>
          <w:szCs w:val="24"/>
        </w:rPr>
        <w:t>出发，努力使自己成为一个勤思、善问、慎行、自信的高中学生。</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学会自主规划学业，确定新的目标。</w:t>
      </w:r>
    </w:p>
    <w:p>
      <w:pPr>
        <w:numPr>
          <w:ilvl w:val="0"/>
          <w:numId w:val="0"/>
        </w:numPr>
        <w:ind w:firstLine="360" w:firstLineChars="150"/>
        <w:rPr>
          <w:rFonts w:hint="eastAsia" w:ascii="宋体" w:hAnsi="宋体" w:eastAsia="宋体" w:cs="宋体"/>
          <w:sz w:val="24"/>
          <w:szCs w:val="24"/>
        </w:rPr>
      </w:pPr>
      <w:r>
        <w:rPr>
          <w:rFonts w:hint="eastAsia" w:ascii="宋体" w:hAnsi="宋体" w:eastAsia="宋体" w:cs="宋体"/>
          <w:sz w:val="24"/>
          <w:szCs w:val="24"/>
        </w:rPr>
        <w:t>作为一名高中生，自主学习能力是实现目标必不可少的重要因素。短期目标和长远规划相结合，结合自身特点制定适宜的学习策略。规划学业、制定目标，从规划暑假开始！</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不盲目、不懈怠，用持之以恒的努力实现目标。</w:t>
      </w:r>
    </w:p>
    <w:p>
      <w:pPr>
        <w:numPr>
          <w:ilvl w:val="0"/>
          <w:numId w:val="0"/>
        </w:numPr>
        <w:ind w:firstLine="360" w:firstLineChars="150"/>
        <w:rPr>
          <w:rFonts w:hint="eastAsia" w:ascii="宋体" w:hAnsi="宋体" w:eastAsia="宋体" w:cs="宋体"/>
          <w:sz w:val="24"/>
          <w:szCs w:val="24"/>
        </w:rPr>
      </w:pPr>
      <w:r>
        <w:rPr>
          <w:rFonts w:hint="eastAsia" w:ascii="宋体" w:hAnsi="宋体" w:eastAsia="宋体" w:cs="宋体"/>
          <w:sz w:val="24"/>
          <w:szCs w:val="24"/>
        </w:rPr>
        <w:t>作为新时代的高中生，你们需要具备观察力、思考力、行动力、合作意识</w:t>
      </w:r>
      <w:r>
        <w:rPr>
          <w:rFonts w:hint="eastAsia" w:ascii="宋体" w:hAnsi="宋体" w:eastAsia="宋体" w:cs="宋体"/>
          <w:sz w:val="24"/>
          <w:szCs w:val="24"/>
          <w:lang w:eastAsia="zh-CN"/>
        </w:rPr>
        <w:t>和</w:t>
      </w:r>
      <w:r>
        <w:rPr>
          <w:rFonts w:hint="eastAsia" w:ascii="宋体" w:hAnsi="宋体" w:eastAsia="宋体" w:cs="宋体"/>
          <w:sz w:val="24"/>
          <w:szCs w:val="24"/>
        </w:rPr>
        <w:t>竞争意识，需要有面对困难不退缩、勇往直前的勇气和持之以恒、不懈努力的坚持。只有把所思所想付诸实际行动，你们才会拥有实现理想的金钥匙。</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博览群书，拓宽知识涉猎范围，全面提升个人素养。</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做有教养的十中人”是本校对每个学生提出的重要要求，要真正做到为人有教养，知行需合一。从不同类型的优秀书籍中汲取知识，关注国家发展、国际动态及社会热点。结合所学知识勤于思考，将有助于涵养自身，提高适应社会生活的能力，成为一名全面发展的优秀高中生。</w:t>
      </w:r>
    </w:p>
    <w:p>
      <w:pPr>
        <w:rPr>
          <w:rFonts w:hint="eastAsia" w:ascii="宋体" w:hAnsi="宋体" w:eastAsia="宋体" w:cs="宋体"/>
          <w:sz w:val="24"/>
          <w:szCs w:val="24"/>
          <w:lang w:val="en-US"/>
        </w:rPr>
      </w:pPr>
    </w:p>
    <w:p>
      <w:pPr>
        <w:rPr>
          <w:rFonts w:hint="eastAsia" w:ascii="宋体" w:hAnsi="宋体" w:eastAsia="宋体" w:cs="宋体"/>
          <w:sz w:val="24"/>
          <w:szCs w:val="24"/>
          <w:lang w:val="en-US"/>
        </w:rPr>
      </w:pPr>
    </w:p>
    <w:p>
      <w:pPr>
        <w:rPr>
          <w:rFonts w:hint="eastAsia" w:ascii="宋体" w:hAnsi="宋体" w:eastAsia="宋体" w:cs="宋体"/>
          <w:b/>
          <w:bCs/>
          <w:sz w:val="24"/>
          <w:szCs w:val="24"/>
        </w:rPr>
      </w:pPr>
      <w:r>
        <w:rPr>
          <w:rFonts w:hint="eastAsia" w:ascii="宋体" w:hAnsi="宋体" w:eastAsia="宋体" w:cs="宋体"/>
          <w:b/>
          <w:bCs/>
          <w:sz w:val="24"/>
          <w:szCs w:val="24"/>
          <w:lang w:val="en-US"/>
        </w:rPr>
        <w:t>语文学科</w:t>
      </w:r>
      <w:r>
        <w:rPr>
          <w:rFonts w:hint="eastAsia" w:ascii="宋体" w:hAnsi="宋体" w:eastAsia="宋体" w:cs="宋体"/>
          <w:b/>
          <w:bCs/>
          <w:sz w:val="24"/>
          <w:szCs w:val="24"/>
        </w:rPr>
        <w:t>：</w:t>
      </w:r>
    </w:p>
    <w:p>
      <w:pPr>
        <w:rPr>
          <w:rFonts w:hint="eastAsia" w:ascii="宋体" w:hAnsi="宋体" w:eastAsia="宋体" w:cs="宋体"/>
          <w:sz w:val="24"/>
          <w:szCs w:val="24"/>
          <w:lang w:val="en-US"/>
        </w:rPr>
      </w:pPr>
      <w:r>
        <w:rPr>
          <w:rFonts w:hint="eastAsia" w:ascii="宋体" w:hAnsi="宋体" w:eastAsia="宋体" w:cs="宋体"/>
          <w:sz w:val="24"/>
          <w:szCs w:val="24"/>
          <w:lang w:val="en-US"/>
        </w:rPr>
        <w:t>老师给高一新生暑期的温馨提示</w:t>
      </w:r>
    </w:p>
    <w:p>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rPr>
        <w:t>多看</w:t>
      </w:r>
      <w:r>
        <w:rPr>
          <w:rFonts w:hint="eastAsia" w:ascii="宋体" w:hAnsi="宋体" w:eastAsia="宋体" w:cs="宋体"/>
          <w:sz w:val="24"/>
          <w:szCs w:val="24"/>
        </w:rPr>
        <w:t>：</w:t>
      </w:r>
      <w:r>
        <w:rPr>
          <w:rFonts w:hint="eastAsia" w:ascii="宋体" w:hAnsi="宋体" w:eastAsia="宋体" w:cs="宋体"/>
          <w:sz w:val="24"/>
          <w:szCs w:val="24"/>
          <w:lang w:val="en-US"/>
        </w:rPr>
        <w:t>多看</w:t>
      </w:r>
      <w:r>
        <w:rPr>
          <w:rFonts w:hint="eastAsia" w:ascii="宋体" w:hAnsi="宋体" w:eastAsia="宋体" w:cs="宋体"/>
          <w:sz w:val="24"/>
          <w:szCs w:val="24"/>
          <w:lang w:val="en-US" w:eastAsia="zh-CN"/>
        </w:rPr>
        <w:t>新闻，尽可能多</w:t>
      </w:r>
      <w:r>
        <w:rPr>
          <w:rFonts w:hint="eastAsia" w:ascii="宋体" w:hAnsi="宋体" w:eastAsia="宋体" w:cs="宋体"/>
          <w:sz w:val="24"/>
          <w:szCs w:val="24"/>
          <w:lang w:val="en-US"/>
        </w:rPr>
        <w:t>地</w:t>
      </w:r>
      <w:r>
        <w:rPr>
          <w:rFonts w:hint="eastAsia" w:ascii="宋体" w:hAnsi="宋体" w:eastAsia="宋体" w:cs="宋体"/>
          <w:sz w:val="24"/>
          <w:szCs w:val="24"/>
          <w:lang w:val="en-US" w:eastAsia="zh-CN"/>
        </w:rPr>
        <w:t>积累新闻标题；尽可能多</w:t>
      </w:r>
      <w:r>
        <w:rPr>
          <w:rFonts w:hint="eastAsia" w:ascii="宋体" w:hAnsi="宋体" w:eastAsia="宋体" w:cs="宋体"/>
          <w:sz w:val="24"/>
          <w:szCs w:val="24"/>
          <w:lang w:val="en-US"/>
        </w:rPr>
        <w:t>地积累</w:t>
      </w:r>
      <w:r>
        <w:rPr>
          <w:rFonts w:hint="eastAsia" w:ascii="宋体" w:hAnsi="宋体" w:eastAsia="宋体" w:cs="宋体"/>
          <w:sz w:val="24"/>
          <w:szCs w:val="24"/>
          <w:lang w:val="en-US" w:eastAsia="zh-CN"/>
        </w:rPr>
        <w:t>知识，提高自己的表达能力，丰富自己的人生阅历</w:t>
      </w:r>
      <w:r>
        <w:rPr>
          <w:rFonts w:hint="eastAsia" w:ascii="宋体" w:hAnsi="宋体" w:eastAsia="宋体" w:cs="宋体"/>
          <w:sz w:val="24"/>
          <w:szCs w:val="24"/>
          <w:lang w:eastAsia="zh-CN"/>
        </w:rPr>
        <w:t>。</w:t>
      </w:r>
    </w:p>
    <w:p>
      <w:pPr>
        <w:numPr>
          <w:ilvl w:val="0"/>
          <w:numId w:val="0"/>
        </w:numPr>
        <w:rPr>
          <w:rFonts w:hint="eastAsia" w:ascii="宋体" w:hAnsi="宋体" w:eastAsia="宋体" w:cs="宋体"/>
          <w:sz w:val="24"/>
          <w:szCs w:val="24"/>
          <w:lang w:val="en-US"/>
        </w:rPr>
      </w:pPr>
      <w:r>
        <w:rPr>
          <w:rFonts w:hint="eastAsia" w:ascii="宋体" w:hAnsi="宋体" w:eastAsia="宋体" w:cs="宋体"/>
          <w:sz w:val="24"/>
          <w:szCs w:val="24"/>
          <w:lang w:val="en-US"/>
        </w:rPr>
        <w:t>①阅读报刊，读新闻评论，看看新闻访谈。</w:t>
      </w:r>
    </w:p>
    <w:p>
      <w:pPr>
        <w:numPr>
          <w:ilvl w:val="0"/>
          <w:numId w:val="0"/>
        </w:numPr>
        <w:rPr>
          <w:rFonts w:hint="eastAsia" w:ascii="宋体" w:hAnsi="宋体" w:eastAsia="宋体" w:cs="宋体"/>
          <w:sz w:val="24"/>
          <w:szCs w:val="24"/>
          <w:lang w:val="en-US"/>
        </w:rPr>
      </w:pPr>
      <w:r>
        <w:rPr>
          <w:rFonts w:hint="eastAsia" w:ascii="宋体" w:hAnsi="宋体" w:eastAsia="宋体" w:cs="宋体"/>
          <w:sz w:val="24"/>
          <w:szCs w:val="24"/>
          <w:lang w:val="en-US"/>
        </w:rPr>
        <w:t>②观看《新闻联播》、《今日说法》等关注社会民生和国际形势的新闻电视节目。</w:t>
      </w:r>
    </w:p>
    <w:p>
      <w:pPr>
        <w:numPr>
          <w:ilvl w:val="0"/>
          <w:numId w:val="0"/>
        </w:numPr>
        <w:rPr>
          <w:rFonts w:hint="eastAsia" w:ascii="宋体" w:hAnsi="宋体" w:eastAsia="宋体" w:cs="宋体"/>
          <w:sz w:val="24"/>
          <w:szCs w:val="24"/>
          <w:lang w:val="en-US"/>
        </w:rPr>
      </w:pPr>
      <w:r>
        <w:rPr>
          <w:rFonts w:hint="eastAsia" w:ascii="宋体" w:hAnsi="宋体" w:eastAsia="宋体" w:cs="宋体"/>
          <w:sz w:val="24"/>
          <w:szCs w:val="24"/>
          <w:lang w:val="en-US"/>
        </w:rPr>
        <w:t>③观看《子午书简》、《百家讲坛》等文化类电视节目。</w:t>
      </w:r>
    </w:p>
    <w:p>
      <w:pPr>
        <w:numPr>
          <w:ilvl w:val="0"/>
          <w:numId w:val="0"/>
        </w:numPr>
        <w:rPr>
          <w:rFonts w:hint="eastAsia" w:ascii="宋体" w:hAnsi="宋体" w:eastAsia="宋体" w:cs="宋体"/>
          <w:sz w:val="24"/>
          <w:szCs w:val="24"/>
          <w:lang w:val="en-US"/>
        </w:rPr>
      </w:pPr>
      <w:r>
        <w:rPr>
          <w:rFonts w:hint="eastAsia" w:ascii="宋体" w:hAnsi="宋体" w:eastAsia="宋体" w:cs="宋体"/>
          <w:sz w:val="24"/>
          <w:szCs w:val="24"/>
          <w:lang w:val="en-US"/>
        </w:rPr>
        <w:t>④ 观看《你最想知道的科学》、《宇宙时空之旅》、《蓝色星球》、《自然脉动》等科学类、自然环境类的纪录片。</w:t>
      </w:r>
    </w:p>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rPr>
        <w:t>⑤ 观看</w:t>
      </w:r>
      <w:r>
        <w:rPr>
          <w:rFonts w:hint="eastAsia" w:ascii="宋体" w:hAnsi="宋体" w:eastAsia="宋体" w:cs="宋体"/>
          <w:sz w:val="24"/>
          <w:szCs w:val="24"/>
        </w:rPr>
        <w:t>《</w:t>
      </w:r>
      <w:r>
        <w:rPr>
          <w:rFonts w:hint="eastAsia" w:ascii="宋体" w:hAnsi="宋体" w:eastAsia="宋体" w:cs="宋体"/>
          <w:sz w:val="24"/>
          <w:szCs w:val="24"/>
          <w:lang w:val="en-US"/>
        </w:rPr>
        <w:t>觉醒年代</w:t>
      </w:r>
      <w:r>
        <w:rPr>
          <w:rFonts w:hint="eastAsia" w:ascii="宋体" w:hAnsi="宋体" w:eastAsia="宋体" w:cs="宋体"/>
          <w:sz w:val="24"/>
          <w:szCs w:val="24"/>
        </w:rPr>
        <w:t>》、《</w:t>
      </w:r>
      <w:r>
        <w:rPr>
          <w:rFonts w:hint="eastAsia" w:ascii="宋体" w:hAnsi="宋体" w:eastAsia="宋体" w:cs="宋体"/>
          <w:sz w:val="24"/>
          <w:szCs w:val="24"/>
          <w:lang w:val="en-US"/>
        </w:rPr>
        <w:t>理想照耀中国</w:t>
      </w:r>
      <w:r>
        <w:rPr>
          <w:rFonts w:hint="eastAsia" w:ascii="宋体" w:hAnsi="宋体" w:eastAsia="宋体" w:cs="宋体"/>
          <w:sz w:val="24"/>
          <w:szCs w:val="24"/>
        </w:rPr>
        <w:t>》</w:t>
      </w:r>
      <w:r>
        <w:rPr>
          <w:rFonts w:hint="eastAsia" w:ascii="宋体" w:hAnsi="宋体" w:eastAsia="宋体" w:cs="宋体"/>
          <w:sz w:val="24"/>
          <w:szCs w:val="24"/>
          <w:lang w:val="en-US"/>
        </w:rPr>
        <w:t>等庆祝中国共产党成立</w:t>
      </w:r>
      <w:r>
        <w:rPr>
          <w:rFonts w:hint="eastAsia" w:ascii="宋体" w:hAnsi="宋体" w:eastAsia="宋体" w:cs="宋体"/>
          <w:sz w:val="24"/>
          <w:szCs w:val="24"/>
        </w:rPr>
        <w:t>100</w:t>
      </w:r>
      <w:r>
        <w:rPr>
          <w:rFonts w:hint="eastAsia" w:ascii="宋体" w:hAnsi="宋体" w:eastAsia="宋体" w:cs="宋体"/>
          <w:sz w:val="24"/>
          <w:szCs w:val="24"/>
          <w:lang w:val="en-US"/>
        </w:rPr>
        <w:t>周年优秀电视剧展播</w:t>
      </w:r>
      <w:r>
        <w:rPr>
          <w:rFonts w:hint="eastAsia" w:ascii="宋体" w:hAnsi="宋体" w:eastAsia="宋体" w:cs="宋体"/>
          <w:sz w:val="24"/>
          <w:szCs w:val="24"/>
        </w:rPr>
        <w:t>。</w:t>
      </w:r>
    </w:p>
    <w:p>
      <w:pPr>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rPr>
        <w:t>多说</w:t>
      </w:r>
      <w:r>
        <w:rPr>
          <w:rFonts w:hint="eastAsia" w:ascii="宋体" w:hAnsi="宋体" w:eastAsia="宋体" w:cs="宋体"/>
          <w:sz w:val="24"/>
          <w:szCs w:val="24"/>
        </w:rPr>
        <w:t>：</w:t>
      </w:r>
      <w:r>
        <w:rPr>
          <w:rFonts w:hint="eastAsia" w:ascii="宋体" w:hAnsi="宋体" w:eastAsia="宋体" w:cs="宋体"/>
          <w:sz w:val="24"/>
          <w:szCs w:val="24"/>
          <w:lang w:val="en-US"/>
        </w:rPr>
        <w:t>每天跟家长做好沟通交流，把每天听到的、看到的、感受到的，用语言流畅、生动、自然地表达出来。</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rPr>
        <w:t>多读</w:t>
      </w:r>
      <w:r>
        <w:rPr>
          <w:rFonts w:hint="eastAsia" w:ascii="宋体" w:hAnsi="宋体" w:eastAsia="宋体" w:cs="宋体"/>
          <w:sz w:val="24"/>
          <w:szCs w:val="24"/>
        </w:rPr>
        <w:t>：读书充电</w:t>
      </w:r>
      <w:r>
        <w:rPr>
          <w:rFonts w:hint="eastAsia" w:ascii="宋体" w:hAnsi="宋体" w:eastAsia="宋体" w:cs="宋体"/>
          <w:sz w:val="24"/>
          <w:szCs w:val="24"/>
          <w:lang w:val="en-US"/>
        </w:rPr>
        <w:t>并摘抄</w:t>
      </w:r>
      <w:r>
        <w:rPr>
          <w:rFonts w:hint="eastAsia" w:ascii="宋体" w:hAnsi="宋体" w:eastAsia="宋体" w:cs="宋体"/>
          <w:sz w:val="24"/>
          <w:szCs w:val="24"/>
        </w:rPr>
        <w:t>、</w:t>
      </w:r>
      <w:r>
        <w:rPr>
          <w:rFonts w:hint="eastAsia" w:ascii="宋体" w:hAnsi="宋体" w:eastAsia="宋体" w:cs="宋体"/>
          <w:sz w:val="24"/>
          <w:szCs w:val="24"/>
          <w:lang w:val="en-US"/>
        </w:rPr>
        <w:t>打印一些好的文段</w:t>
      </w:r>
      <w:r>
        <w:rPr>
          <w:rFonts w:hint="eastAsia" w:ascii="宋体" w:hAnsi="宋体" w:eastAsia="宋体" w:cs="宋体"/>
          <w:sz w:val="24"/>
          <w:szCs w:val="24"/>
        </w:rPr>
        <w:t>、</w:t>
      </w:r>
      <w:r>
        <w:rPr>
          <w:rFonts w:hint="eastAsia" w:ascii="宋体" w:hAnsi="宋体" w:eastAsia="宋体" w:cs="宋体"/>
          <w:sz w:val="24"/>
          <w:szCs w:val="24"/>
          <w:lang w:val="en-US"/>
        </w:rPr>
        <w:t>标题</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推荐书目——杂志散文类：《读者》《青年文摘》《杂文》、余秋雨的《千年一叹》、易中天的《中国智慧》等；国学类：《论语》《老子》《幼学琼林》《菜根谭》《大学》《中庸》等；作文类：优秀作文、素材书。）</w:t>
      </w:r>
    </w:p>
    <w:p>
      <w:pPr>
        <w:rPr>
          <w:rFonts w:hint="eastAsia" w:ascii="宋体" w:hAnsi="宋体" w:eastAsia="宋体" w:cs="宋体"/>
          <w:sz w:val="24"/>
          <w:szCs w:val="24"/>
        </w:rPr>
      </w:pPr>
      <w:r>
        <w:rPr>
          <w:rFonts w:hint="eastAsia" w:ascii="宋体" w:hAnsi="宋体" w:eastAsia="宋体" w:cs="宋体"/>
          <w:sz w:val="24"/>
          <w:szCs w:val="24"/>
        </w:rPr>
        <w:t xml:space="preserve">   读书要求：用圈点批注的方法进行精读和积累。</w:t>
      </w:r>
    </w:p>
    <w:p>
      <w:pPr>
        <w:rPr>
          <w:rFonts w:hint="eastAsia" w:ascii="宋体" w:hAnsi="宋体" w:eastAsia="宋体" w:cs="宋体"/>
          <w:sz w:val="24"/>
          <w:szCs w:val="24"/>
        </w:rPr>
      </w:pPr>
      <w:r>
        <w:rPr>
          <w:rFonts w:hint="eastAsia" w:ascii="宋体" w:hAnsi="宋体" w:eastAsia="宋体" w:cs="宋体"/>
          <w:sz w:val="24"/>
          <w:szCs w:val="24"/>
        </w:rPr>
        <w:t>① 感受深的地方或有疑问的地方要做批注；</w:t>
      </w:r>
    </w:p>
    <w:p>
      <w:pPr>
        <w:rPr>
          <w:rFonts w:hint="eastAsia" w:ascii="宋体" w:hAnsi="宋体" w:eastAsia="宋体" w:cs="宋体"/>
          <w:sz w:val="24"/>
          <w:szCs w:val="24"/>
        </w:rPr>
      </w:pPr>
      <w:r>
        <w:rPr>
          <w:rFonts w:hint="eastAsia" w:ascii="宋体" w:hAnsi="宋体" w:eastAsia="宋体" w:cs="宋体"/>
          <w:sz w:val="24"/>
          <w:szCs w:val="24"/>
        </w:rPr>
        <w:t>② 好词好句要用积累本积累下来（积累本要一直用！）</w:t>
      </w:r>
    </w:p>
    <w:p>
      <w:pPr>
        <w:rPr>
          <w:rFonts w:hint="eastAsia" w:ascii="宋体" w:hAnsi="宋体" w:eastAsia="宋体" w:cs="宋体"/>
          <w:sz w:val="24"/>
          <w:szCs w:val="24"/>
        </w:rPr>
      </w:pPr>
      <w:r>
        <w:rPr>
          <w:rFonts w:hint="eastAsia" w:ascii="宋体" w:hAnsi="宋体" w:eastAsia="宋体" w:cs="宋体"/>
          <w:sz w:val="24"/>
          <w:szCs w:val="24"/>
        </w:rPr>
        <w:t>③ 写读后感，用你的思考与感受将经典内化，成为自己的财富，将美好的时光从瞬间变成永恒。</w:t>
      </w:r>
    </w:p>
    <w:p>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rPr>
        <w:t>多写</w:t>
      </w:r>
      <w:r>
        <w:rPr>
          <w:rFonts w:hint="eastAsia" w:ascii="宋体" w:hAnsi="宋体" w:eastAsia="宋体" w:cs="宋体"/>
          <w:sz w:val="24"/>
          <w:szCs w:val="24"/>
        </w:rPr>
        <w:t>：</w:t>
      </w:r>
      <w:r>
        <w:rPr>
          <w:rFonts w:hint="eastAsia" w:ascii="宋体" w:hAnsi="宋体" w:eastAsia="宋体" w:cs="宋体"/>
          <w:sz w:val="24"/>
          <w:szCs w:val="24"/>
          <w:lang w:val="en-US"/>
        </w:rPr>
        <w:t>坚持练字</w:t>
      </w:r>
      <w:r>
        <w:rPr>
          <w:rFonts w:hint="eastAsia" w:ascii="宋体" w:hAnsi="宋体" w:eastAsia="宋体" w:cs="宋体"/>
          <w:sz w:val="24"/>
          <w:szCs w:val="24"/>
        </w:rPr>
        <w:t>，买一本字帖（推荐司马彦、司马东、田英章），每天坚持写一篇钢笔字，一笔一划，认真练习，力求整齐、干净、美观、漂亮、大气。</w:t>
      </w:r>
    </w:p>
    <w:p>
      <w:pPr>
        <w:numPr>
          <w:ilvl w:val="0"/>
          <w:numId w:val="3"/>
        </w:numPr>
        <w:rPr>
          <w:rFonts w:hint="eastAsia" w:ascii="宋体" w:hAnsi="宋体" w:eastAsia="宋体" w:cs="宋体"/>
          <w:sz w:val="24"/>
          <w:szCs w:val="24"/>
        </w:rPr>
      </w:pPr>
      <w:r>
        <w:rPr>
          <w:rFonts w:hint="eastAsia" w:ascii="宋体" w:hAnsi="宋体" w:eastAsia="宋体" w:cs="宋体"/>
          <w:sz w:val="24"/>
          <w:szCs w:val="24"/>
          <w:lang w:val="en-US"/>
        </w:rPr>
        <w:t>多背</w:t>
      </w:r>
      <w:r>
        <w:rPr>
          <w:rFonts w:hint="eastAsia" w:ascii="宋体" w:hAnsi="宋体" w:eastAsia="宋体" w:cs="宋体"/>
          <w:sz w:val="24"/>
          <w:szCs w:val="24"/>
        </w:rPr>
        <w:t>：背诵初中所有要求背诵的基本篇目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如果可以尝试背诵</w:t>
      </w:r>
      <w:r>
        <w:rPr>
          <w:rFonts w:hint="eastAsia" w:ascii="宋体" w:hAnsi="宋体" w:eastAsia="宋体" w:cs="宋体"/>
          <w:sz w:val="24"/>
          <w:szCs w:val="24"/>
        </w:rPr>
        <w:t>高中</w:t>
      </w:r>
      <w:r>
        <w:rPr>
          <w:rFonts w:hint="eastAsia" w:ascii="宋体" w:hAnsi="宋体" w:eastAsia="宋体" w:cs="宋体"/>
          <w:sz w:val="24"/>
          <w:szCs w:val="24"/>
          <w:lang w:val="en-US"/>
        </w:rPr>
        <w:t>教材</w:t>
      </w:r>
      <w:r>
        <w:rPr>
          <w:rFonts w:hint="eastAsia" w:ascii="宋体" w:hAnsi="宋体" w:eastAsia="宋体" w:cs="宋体"/>
          <w:sz w:val="24"/>
          <w:szCs w:val="24"/>
        </w:rPr>
        <w:t>的必</w:t>
      </w:r>
      <w:r>
        <w:rPr>
          <w:rFonts w:hint="eastAsia" w:ascii="宋体" w:hAnsi="宋体" w:eastAsia="宋体" w:cs="宋体"/>
          <w:sz w:val="24"/>
          <w:szCs w:val="24"/>
          <w:lang w:val="en-US"/>
        </w:rPr>
        <w:t>背</w:t>
      </w:r>
      <w:r>
        <w:rPr>
          <w:rFonts w:hint="eastAsia" w:ascii="宋体" w:hAnsi="宋体" w:eastAsia="宋体" w:cs="宋体"/>
          <w:sz w:val="24"/>
          <w:szCs w:val="24"/>
        </w:rPr>
        <w:t>篇目。</w:t>
      </w:r>
    </w:p>
    <w:p>
      <w:pPr>
        <w:widowControl w:val="0"/>
        <w:numPr>
          <w:ilvl w:val="0"/>
          <w:numId w:val="0"/>
        </w:numPr>
        <w:jc w:val="both"/>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数学学科：</w:t>
      </w:r>
    </w:p>
    <w:p>
      <w:pPr>
        <w:rPr>
          <w:rFonts w:hint="eastAsia" w:ascii="宋体" w:hAnsi="宋体" w:eastAsia="宋体" w:cs="宋体"/>
          <w:sz w:val="24"/>
          <w:szCs w:val="24"/>
          <w:lang w:val="en-US"/>
        </w:rPr>
      </w:pPr>
      <w:r>
        <w:rPr>
          <w:rFonts w:hint="eastAsia" w:ascii="宋体" w:hAnsi="宋体" w:eastAsia="宋体" w:cs="宋体"/>
          <w:sz w:val="24"/>
          <w:szCs w:val="24"/>
          <w:lang w:val="en-US"/>
        </w:rPr>
        <w:t>老师给高一新生暑期的温馨提示</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由于高中的数学内容较初中数学内容不仅内容多，而且难度大，对运算能力、逻辑推理能力、空间想象能力要求高，所以在学习方法上与初中不同，所以老师给高一新生暑期的温馨提示</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转变观念</w:t>
      </w:r>
      <w:r>
        <w:rPr>
          <w:rFonts w:hint="eastAsia" w:ascii="宋体" w:hAnsi="宋体" w:eastAsia="宋体" w:cs="宋体"/>
          <w:sz w:val="24"/>
          <w:szCs w:val="24"/>
        </w:rPr>
        <w:t>，</w:t>
      </w:r>
      <w:r>
        <w:rPr>
          <w:rFonts w:hint="eastAsia" w:ascii="宋体" w:hAnsi="宋体" w:eastAsia="宋体" w:cs="宋体"/>
          <w:sz w:val="24"/>
          <w:szCs w:val="24"/>
        </w:rPr>
        <w:t>做好知识准备</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解题对学习数学很重要，但初中有的同学只重视“机械刷题”，而没有总结和反思的学习习惯，这是学不好高中数学的重要原因之一，如何总结呢？同学们可能从用自己的语言总结典型问题的解题步骤开始来训练自己的抽象概括能力，逐渐形成对一类问题解题方法的概括。解题完成后还要对解题过程进行反思，即“悟”，如:想想各个条件的作用是什么，如果改一下条件会推什么结果。</w:t>
      </w:r>
    </w:p>
    <w:p>
      <w:pPr>
        <w:rPr>
          <w:rFonts w:hint="eastAsia" w:ascii="宋体" w:hAnsi="宋体" w:eastAsia="宋体" w:cs="宋体"/>
          <w:sz w:val="24"/>
          <w:szCs w:val="24"/>
        </w:rPr>
      </w:pPr>
      <w:r>
        <w:rPr>
          <w:rFonts w:hint="eastAsia" w:ascii="宋体" w:hAnsi="宋体" w:eastAsia="宋体" w:cs="宋体"/>
          <w:sz w:val="24"/>
          <w:szCs w:val="24"/>
        </w:rPr>
        <w:t>又如：这个解题方法是怎么想到？悟出那些只可意会，不可言传的东西。</w:t>
      </w:r>
    </w:p>
    <w:p>
      <w:pPr>
        <w:rPr>
          <w:rFonts w:hint="eastAsia" w:ascii="宋体" w:hAnsi="宋体" w:eastAsia="宋体" w:cs="宋体"/>
          <w:sz w:val="24"/>
          <w:szCs w:val="24"/>
        </w:rPr>
      </w:pPr>
      <w:r>
        <w:rPr>
          <w:rFonts w:hint="eastAsia" w:ascii="宋体" w:hAnsi="宋体" w:eastAsia="宋体" w:cs="宋体"/>
          <w:sz w:val="24"/>
          <w:szCs w:val="24"/>
        </w:rPr>
        <w:t>观念的转变是非常重要的，就是要有学习主动性，不仅要完成老师布置的基本内容，还要主动去学习一些略高于课本的问题，勤学好问，做到多阅读、勤练习、善总结反思（悟），形成良好的学习习惯。</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温故知新</w:t>
      </w:r>
      <w:r>
        <w:rPr>
          <w:rFonts w:hint="eastAsia" w:ascii="宋体" w:hAnsi="宋体" w:eastAsia="宋体" w:cs="宋体"/>
          <w:sz w:val="24"/>
          <w:szCs w:val="24"/>
        </w:rPr>
        <w:t>，</w:t>
      </w:r>
      <w:r>
        <w:rPr>
          <w:rFonts w:hint="eastAsia" w:ascii="宋体" w:hAnsi="宋体" w:eastAsia="宋体" w:cs="宋体"/>
          <w:sz w:val="24"/>
          <w:szCs w:val="24"/>
        </w:rPr>
        <w:t>做好知识衔接</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由于初高中课程标准要求的不同，在这个假期，你需要进一步深入学习初中有关知识。比如：二次三项式的分解因式、立方和立方差公式、完全平方与立方公式、二次函数的图像性质、一元二次方程求根公式、韦达定理（根与系数的关系）等都是高中学习中常用的知识，要通过假期的专题补充达到高中知识的要求。记住一定要做呦，做好这些内容，可以让你赢在高中的起点。</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提前着手</w:t>
      </w:r>
      <w:r>
        <w:rPr>
          <w:rFonts w:hint="eastAsia" w:ascii="宋体" w:hAnsi="宋体" w:eastAsia="宋体" w:cs="宋体"/>
          <w:sz w:val="24"/>
          <w:szCs w:val="24"/>
        </w:rPr>
        <w:t>，</w:t>
      </w:r>
      <w:r>
        <w:rPr>
          <w:rFonts w:hint="eastAsia" w:ascii="宋体" w:hAnsi="宋体" w:eastAsia="宋体" w:cs="宋体"/>
          <w:sz w:val="24"/>
          <w:szCs w:val="24"/>
        </w:rPr>
        <w:t>做好知识预习</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同学们可以预习高中数学必修的课本，对于高中要讲解的内容有大致的了解。集合是整个高中的起点，函数是高中重要的章节，也是比较难的章节，要深入思考教材，尝试从不同的角度理解概念，体会概念的学习方法；通过课后的练习达到对定理公式的熟练运用，逐渐由初中的被动学习转化为高中的主动学习。</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查缺补漏</w:t>
      </w:r>
      <w:r>
        <w:rPr>
          <w:rFonts w:hint="eastAsia" w:ascii="宋体" w:hAnsi="宋体" w:eastAsia="宋体" w:cs="宋体"/>
          <w:sz w:val="24"/>
          <w:szCs w:val="24"/>
        </w:rPr>
        <w:t>，</w:t>
      </w:r>
      <w:r>
        <w:rPr>
          <w:rFonts w:hint="eastAsia" w:ascii="宋体" w:hAnsi="宋体" w:eastAsia="宋体" w:cs="宋体"/>
          <w:sz w:val="24"/>
          <w:szCs w:val="24"/>
        </w:rPr>
        <w:t>做好知识系统</w:t>
      </w:r>
      <w:r>
        <w:rPr>
          <w:rFonts w:hint="eastAsia" w:ascii="宋体" w:hAnsi="宋体" w:eastAsia="宋体" w:cs="宋体"/>
          <w:sz w:val="24"/>
          <w:szCs w:val="24"/>
        </w:rPr>
        <w:t>。</w:t>
      </w:r>
    </w:p>
    <w:p>
      <w:pPr>
        <w:ind w:firstLine="420"/>
        <w:rPr>
          <w:rFonts w:hint="eastAsia" w:ascii="宋体" w:hAnsi="宋体" w:eastAsia="宋体" w:cs="宋体"/>
          <w:sz w:val="24"/>
          <w:szCs w:val="24"/>
        </w:rPr>
      </w:pPr>
      <w:r>
        <w:rPr>
          <w:rFonts w:hint="eastAsia" w:ascii="宋体" w:hAnsi="宋体" w:eastAsia="宋体" w:cs="宋体"/>
          <w:sz w:val="24"/>
          <w:szCs w:val="24"/>
        </w:rPr>
        <w:t>对于数学底子薄弱的学生，要利用假期时间抓紧补习数学，为高中数学的学习打好必备的基础；对于数学有优势的学生，也要注意继续提升自己的数学素养，不要掉以轻心。</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英语学科：</w:t>
      </w:r>
    </w:p>
    <w:p>
      <w:pPr>
        <w:rPr>
          <w:rFonts w:hint="eastAsia" w:ascii="宋体" w:hAnsi="宋体" w:eastAsia="宋体" w:cs="宋体"/>
          <w:sz w:val="24"/>
          <w:szCs w:val="24"/>
        </w:rPr>
      </w:pPr>
      <w:r>
        <w:rPr>
          <w:rFonts w:hint="eastAsia" w:ascii="宋体" w:hAnsi="宋体" w:eastAsia="宋体" w:cs="宋体"/>
          <w:sz w:val="24"/>
          <w:szCs w:val="24"/>
        </w:rPr>
        <w:t>老师给高一新生暑期的温馨提示</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每天朗读单词课文</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大声朗读人教版高中英语教材必修一的单词和课文（做到不借助音标能够正确拼读单词，建立词形和读音之间、单词、句子和篇章之间的联系）；大声朗读新概念一、二册的文章，大声模仿名人的开学演讲。</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目的：培养朗读习惯，为开学后的早读做准备，培养语感，为高中阶段要求较高的语言理解力做准备。</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每天练习英文书写</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整洁美观的英语书法是高中的必修课。可以找优秀习作作为模板，选择自己喜欢的书写体，养成天天练英文书写的好习惯。</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欣赏国外经典影片</w:t>
      </w:r>
    </w:p>
    <w:p>
      <w:pPr>
        <w:ind w:firstLine="420"/>
        <w:rPr>
          <w:rFonts w:hint="eastAsia" w:ascii="宋体" w:hAnsi="宋体" w:eastAsia="宋体" w:cs="宋体"/>
          <w:sz w:val="24"/>
          <w:szCs w:val="24"/>
        </w:rPr>
      </w:pPr>
      <w:r>
        <w:rPr>
          <w:rFonts w:hint="eastAsia" w:ascii="宋体" w:hAnsi="宋体" w:eastAsia="宋体" w:cs="宋体"/>
          <w:sz w:val="24"/>
          <w:szCs w:val="24"/>
        </w:rPr>
        <w:t>赏析几部英文电影：《百万英镑》《窈窕淑女》《风语者》《壮志凌云》《</w:t>
      </w:r>
      <w:r>
        <w:rPr>
          <w:rFonts w:hint="eastAsia" w:ascii="宋体" w:hAnsi="宋体" w:eastAsia="宋体" w:cs="宋体"/>
          <w:sz w:val="24"/>
          <w:szCs w:val="24"/>
        </w:rPr>
        <w:t>Three Idiots</w:t>
      </w:r>
      <w:r>
        <w:rPr>
          <w:rFonts w:hint="eastAsia" w:ascii="宋体" w:hAnsi="宋体" w:eastAsia="宋体" w:cs="宋体"/>
          <w:sz w:val="24"/>
          <w:szCs w:val="24"/>
        </w:rPr>
        <w:t>》《阿甘正传》《茜茜公主》《飘》《简爱》等。（注意观看时多学习电影中的英文表达，少看汉语字幕。）</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培养英语学习兴趣</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主动培养英语学习的兴趣。如何让自己爱上英语？首先，在用中学。说英语一不要怕犯错误，二不要怕别人笑话。</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要争取一切机会讲英语，和外国人讲，和同学讲，实在没办法的时候和自己讲。</w:t>
      </w:r>
      <w:r>
        <w:rPr>
          <w:rFonts w:hint="eastAsia" w:ascii="宋体" w:hAnsi="宋体" w:eastAsia="宋体" w:cs="宋体"/>
          <w:sz w:val="24"/>
          <w:szCs w:val="24"/>
        </w:rPr>
        <w:t>▪</w:t>
      </w:r>
      <w:r>
        <w:rPr>
          <w:rFonts w:hint="eastAsia" w:ascii="宋体" w:hAnsi="宋体" w:eastAsia="宋体" w:cs="宋体"/>
          <w:sz w:val="24"/>
          <w:szCs w:val="24"/>
        </w:rPr>
        <w:t>在与人沟通的过程中，如果有一个词没有听懂，不可能马上去查字典，大胆猜测不懂的单词。</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当发现自己不能找到对应的英文表达方式时，可以换一种说法，再辅以肢体语言和表情，只要达到交流的效果就行。</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当你发现自己能用英语进行交流，这种成就感将成为源源不断的动力。当然，如果能将英语和喜欢做的事情相联系，那将使英语学习更加有趣和高效。</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当我们开始能够阅读一些简易的英文读物之后，就要开始大量阅读，可以适当忽略其中的生词，抱着欣赏的态度去了解书中描绘的异国风光，其他民族千百年来积淀的风俗、文化。</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如果喜欢音乐，不妨听听英语歌，研究一下西方音乐的发展史。同时，还可以多了解自己所擅长事物的英语术语，成为一个能英语做事和学习的人。</w:t>
      </w:r>
    </w:p>
    <w:p>
      <w:pPr>
        <w:widowControl w:val="0"/>
        <w:numPr>
          <w:ilvl w:val="0"/>
          <w:numId w:val="0"/>
        </w:numPr>
        <w:jc w:val="both"/>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物理学科：</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物理学</w:t>
      </w:r>
      <w:r>
        <w:rPr>
          <w:rFonts w:hint="eastAsia" w:ascii="宋体" w:hAnsi="宋体" w:eastAsia="宋体" w:cs="宋体"/>
          <w:sz w:val="24"/>
          <w:szCs w:val="24"/>
        </w:rPr>
        <w:t>是研究物质结构和运动基本规律的一门学科。可用十六个字形象描述：</w:t>
      </w:r>
      <w:r>
        <w:rPr>
          <w:rFonts w:hint="eastAsia" w:ascii="宋体" w:hAnsi="宋体" w:eastAsia="宋体" w:cs="宋体"/>
          <w:b/>
          <w:bCs/>
          <w:sz w:val="24"/>
          <w:szCs w:val="24"/>
        </w:rPr>
        <w:t>宇宙之谜</w:t>
      </w:r>
      <w:r>
        <w:rPr>
          <w:rFonts w:hint="eastAsia" w:ascii="宋体" w:hAnsi="宋体" w:eastAsia="宋体" w:cs="宋体"/>
          <w:sz w:val="24"/>
          <w:szCs w:val="24"/>
        </w:rPr>
        <w:t>、</w:t>
      </w:r>
      <w:r>
        <w:rPr>
          <w:rFonts w:hint="eastAsia" w:ascii="宋体" w:hAnsi="宋体" w:eastAsia="宋体" w:cs="宋体"/>
          <w:b/>
          <w:bCs/>
          <w:sz w:val="24"/>
          <w:szCs w:val="24"/>
        </w:rPr>
        <w:t>粒子之微</w:t>
      </w:r>
      <w:r>
        <w:rPr>
          <w:rFonts w:hint="eastAsia" w:ascii="宋体" w:hAnsi="宋体" w:eastAsia="宋体" w:cs="宋体"/>
          <w:sz w:val="24"/>
          <w:szCs w:val="24"/>
        </w:rPr>
        <w:t>、</w:t>
      </w:r>
      <w:r>
        <w:rPr>
          <w:rFonts w:hint="eastAsia" w:ascii="宋体" w:hAnsi="宋体" w:eastAsia="宋体" w:cs="宋体"/>
          <w:b/>
          <w:bCs/>
          <w:sz w:val="24"/>
          <w:szCs w:val="24"/>
        </w:rPr>
        <w:t>万物之动</w:t>
      </w:r>
      <w:r>
        <w:rPr>
          <w:rFonts w:hint="eastAsia" w:ascii="宋体" w:hAnsi="宋体" w:eastAsia="宋体" w:cs="宋体"/>
          <w:sz w:val="24"/>
          <w:szCs w:val="24"/>
        </w:rPr>
        <w:t>、</w:t>
      </w:r>
      <w:r>
        <w:rPr>
          <w:rFonts w:hint="eastAsia" w:ascii="宋体" w:hAnsi="宋体" w:eastAsia="宋体" w:cs="宋体"/>
          <w:b/>
          <w:bCs/>
          <w:sz w:val="24"/>
          <w:szCs w:val="24"/>
        </w:rPr>
        <w:t>日用之繁</w:t>
      </w:r>
      <w:r>
        <w:rPr>
          <w:rFonts w:hint="eastAsia" w:ascii="宋体" w:hAnsi="宋体" w:eastAsia="宋体" w:cs="宋体"/>
          <w:sz w:val="24"/>
          <w:szCs w:val="24"/>
        </w:rPr>
        <w:t>。</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宇宙之谜 </w:t>
      </w:r>
      <w:r>
        <w:rPr>
          <w:rFonts w:hint="eastAsia" w:ascii="宋体" w:hAnsi="宋体" w:eastAsia="宋体" w:cs="宋体"/>
          <w:sz w:val="24"/>
          <w:szCs w:val="24"/>
        </w:rPr>
        <w:t>是研究宇宙的过去、现状、未来以及人类如何利用宇宙资源，著名的英国物理学家霍金是我们研究宇宙的代表人物；</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粒子之微 </w:t>
      </w:r>
      <w:r>
        <w:rPr>
          <w:rFonts w:hint="eastAsia" w:ascii="宋体" w:hAnsi="宋体" w:eastAsia="宋体" w:cs="宋体"/>
          <w:sz w:val="24"/>
          <w:szCs w:val="24"/>
        </w:rPr>
        <w:t>就是我们不紧紧要在宏观尺度上研究物质的运动，还要在我们看不到的微观世界研究物质的运动，比如现在提出的纳米技术，是在</w:t>
      </w:r>
      <w:r>
        <w:rPr>
          <w:rFonts w:hint="eastAsia" w:ascii="宋体" w:hAnsi="宋体" w:eastAsia="宋体" w:cs="宋体"/>
          <w:sz w:val="24"/>
          <w:szCs w:val="24"/>
        </w:rPr>
        <w:t xml:space="preserve"> 10</w:t>
      </w:r>
      <w:r>
        <w:rPr>
          <w:rFonts w:hint="eastAsia" w:ascii="宋体" w:hAnsi="宋体" w:eastAsia="宋体" w:cs="宋体"/>
          <w:sz w:val="24"/>
          <w:szCs w:val="24"/>
          <w:vertAlign w:val="superscript"/>
        </w:rPr>
        <w:t>-9</w:t>
      </w:r>
      <w:r>
        <w:rPr>
          <w:rFonts w:hint="eastAsia" w:ascii="宋体" w:hAnsi="宋体" w:eastAsia="宋体" w:cs="宋体"/>
          <w:sz w:val="24"/>
          <w:szCs w:val="24"/>
        </w:rPr>
        <w:t xml:space="preserve"> m 的</w:t>
      </w:r>
      <w:r>
        <w:rPr>
          <w:rFonts w:hint="eastAsia" w:ascii="宋体" w:hAnsi="宋体" w:eastAsia="宋体" w:cs="宋体"/>
          <w:sz w:val="24"/>
          <w:szCs w:val="24"/>
        </w:rPr>
        <w:t>尺度上研究物质运动；</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万物之动 </w:t>
      </w:r>
      <w:r>
        <w:rPr>
          <w:rFonts w:hint="eastAsia" w:ascii="宋体" w:hAnsi="宋体" w:eastAsia="宋体" w:cs="宋体"/>
          <w:sz w:val="24"/>
          <w:szCs w:val="24"/>
        </w:rPr>
        <w:t>说的是万事万物都在运动，运动是绝对的，静止是相对的；</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日用之繁 </w:t>
      </w:r>
      <w:r>
        <w:rPr>
          <w:rFonts w:hint="eastAsia" w:ascii="宋体" w:hAnsi="宋体" w:eastAsia="宋体" w:cs="宋体"/>
          <w:sz w:val="24"/>
          <w:szCs w:val="24"/>
        </w:rPr>
        <w:t>意思是物理与我们的生活密切相关。</w:t>
      </w:r>
    </w:p>
    <w:p>
      <w:pPr>
        <w:rPr>
          <w:rFonts w:hint="eastAsia" w:ascii="宋体" w:hAnsi="宋体" w:eastAsia="宋体" w:cs="宋体"/>
          <w:color w:val="FF0000"/>
          <w:sz w:val="24"/>
          <w:szCs w:val="24"/>
        </w:rPr>
      </w:pPr>
      <w:r>
        <w:rPr>
          <w:rFonts w:hint="eastAsia" w:ascii="宋体" w:hAnsi="宋体" w:eastAsia="宋体" w:cs="宋体"/>
          <w:sz w:val="24"/>
          <w:szCs w:val="24"/>
        </w:rPr>
        <w:t>老师给高一新生暑期的温馨提示：</w:t>
      </w:r>
    </w:p>
    <w:p>
      <w:pPr>
        <w:rPr>
          <w:rFonts w:hint="eastAsia" w:ascii="宋体" w:hAnsi="宋体" w:eastAsia="宋体" w:cs="宋体"/>
          <w:sz w:val="24"/>
          <w:szCs w:val="24"/>
        </w:rPr>
      </w:pPr>
      <w:r>
        <w:rPr>
          <w:rFonts w:hint="eastAsia" w:ascii="宋体" w:hAnsi="宋体" w:eastAsia="宋体" w:cs="宋体"/>
          <w:sz w:val="24"/>
          <w:szCs w:val="24"/>
        </w:rPr>
        <w:t>1、预</w:t>
      </w:r>
      <w:r>
        <w:rPr>
          <w:rFonts w:hint="eastAsia" w:ascii="宋体" w:hAnsi="宋体" w:eastAsia="宋体" w:cs="宋体"/>
          <w:sz w:val="24"/>
          <w:szCs w:val="24"/>
        </w:rPr>
        <w:t>习课本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借一本必修一的物理课本，买一本高一物理的参考书（</w:t>
      </w:r>
      <w:r>
        <w:rPr>
          <w:rFonts w:hint="eastAsia" w:ascii="宋体" w:hAnsi="宋体" w:eastAsia="宋体" w:cs="宋体"/>
          <w:b/>
          <w:bCs/>
          <w:sz w:val="24"/>
          <w:szCs w:val="24"/>
        </w:rPr>
        <w:t>推荐《教材解读与拓展》—主编 刘增利 开明出版社）</w:t>
      </w:r>
      <w:r>
        <w:rPr>
          <w:rFonts w:hint="eastAsia" w:ascii="宋体" w:hAnsi="宋体" w:eastAsia="宋体" w:cs="宋体"/>
          <w:sz w:val="24"/>
          <w:szCs w:val="24"/>
        </w:rPr>
        <w:t>。准备一个笔记本、一个作业本。先预习课本，逐节进行，做好预习笔记，在作业本上完成课后</w:t>
      </w:r>
      <w:r>
        <w:rPr>
          <w:rFonts w:hint="eastAsia" w:ascii="宋体" w:hAnsi="宋体" w:eastAsia="宋体" w:cs="宋体"/>
          <w:b/>
          <w:bCs/>
          <w:sz w:val="24"/>
          <w:szCs w:val="24"/>
        </w:rPr>
        <w:t>“练习与应用”“复习与提高”</w:t>
      </w:r>
      <w:r>
        <w:rPr>
          <w:rFonts w:hint="eastAsia" w:ascii="宋体" w:hAnsi="宋体" w:eastAsia="宋体" w:cs="宋体"/>
          <w:sz w:val="24"/>
          <w:szCs w:val="24"/>
        </w:rPr>
        <w:t>。整理并识记课本上的概念与公式，为了检验本节的预习效果，做完课后题后把课外书上的题目做完，遇到问题参考前面的解析。</w:t>
      </w:r>
    </w:p>
    <w:p>
      <w:pPr>
        <w:rPr>
          <w:rFonts w:hint="eastAsia" w:ascii="宋体" w:hAnsi="宋体" w:eastAsia="宋体" w:cs="宋体"/>
          <w:sz w:val="24"/>
          <w:szCs w:val="24"/>
        </w:rPr>
      </w:pPr>
      <w:r>
        <w:rPr>
          <w:rFonts w:hint="eastAsia" w:ascii="宋体" w:hAnsi="宋体" w:eastAsia="宋体" w:cs="宋体"/>
          <w:sz w:val="24"/>
          <w:szCs w:val="24"/>
        </w:rPr>
        <w:t>2、通</w:t>
      </w:r>
      <w:r>
        <w:rPr>
          <w:rFonts w:hint="eastAsia" w:ascii="宋体" w:hAnsi="宋体" w:eastAsia="宋体" w:cs="宋体"/>
          <w:sz w:val="24"/>
          <w:szCs w:val="24"/>
        </w:rPr>
        <w:t>过实验感受高中物理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对课本上的一些小实验，我们能动手自己做的可以试着做一下，从中你会体会到物理的奥妙。高一上学期主要完成前四章的学习，这是物理入门的一个相当关键的时期，高中物理学习的内容在深度和广度上比初中有了很大的阶梯，主要是概念性阶梯、规律上的阶梯和研究方法上的阶梯，研究的物理现象比较复杂，分析物理问题时不仅要从实验出发，有时还要从建立物理模型出发，要从多方面、多层次来探究问题，所以一定要做好预习工作。</w:t>
      </w:r>
    </w:p>
    <w:p>
      <w:pPr>
        <w:rPr>
          <w:rFonts w:hint="eastAsia" w:ascii="宋体" w:hAnsi="宋体" w:eastAsia="宋体" w:cs="宋体"/>
          <w:sz w:val="24"/>
          <w:szCs w:val="24"/>
        </w:rPr>
      </w:pPr>
      <w:r>
        <w:rPr>
          <w:rFonts w:hint="eastAsia" w:ascii="宋体" w:hAnsi="宋体" w:eastAsia="宋体" w:cs="宋体"/>
          <w:sz w:val="24"/>
          <w:szCs w:val="24"/>
        </w:rPr>
        <w:t>3、储备</w:t>
      </w:r>
      <w:r>
        <w:rPr>
          <w:rFonts w:hint="eastAsia" w:ascii="宋体" w:hAnsi="宋体" w:eastAsia="宋体" w:cs="宋体"/>
          <w:sz w:val="24"/>
          <w:szCs w:val="24"/>
        </w:rPr>
        <w:t>必要的数学知识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借一本高中第一册数学课本，自主学习三角函数的相关知识，这部分知识在初中还没有学，但是高中物理中经常用到，它是学好高中物理的必备知识。此类问题的具体应用可以参照高一物理课本第三章</w:t>
      </w:r>
      <w:r>
        <w:rPr>
          <w:rFonts w:hint="eastAsia" w:ascii="宋体" w:hAnsi="宋体" w:eastAsia="宋体" w:cs="宋体"/>
          <w:sz w:val="24"/>
          <w:szCs w:val="24"/>
        </w:rPr>
        <w:t>P</w:t>
      </w:r>
      <w:r>
        <w:rPr>
          <w:rFonts w:hint="eastAsia" w:ascii="宋体" w:hAnsi="宋体" w:eastAsia="宋体" w:cs="宋体"/>
          <w:sz w:val="24"/>
          <w:szCs w:val="24"/>
          <w:vertAlign w:val="subscript"/>
        </w:rPr>
        <w:t>73</w:t>
      </w:r>
      <w:r>
        <w:rPr>
          <w:rFonts w:hint="eastAsia" w:ascii="宋体" w:hAnsi="宋体" w:eastAsia="宋体" w:cs="宋体"/>
          <w:sz w:val="24"/>
          <w:szCs w:val="24"/>
        </w:rPr>
        <w:t>例题，熟练掌握正弦、余弦、正切、余切的函数关系的应用。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4、高中物理和初中物理的主要阶梯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(一) 概念性阶梯：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①从标量到矢量的阶梯</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从标量到矢量的阶梯会使我们对物理量的认识上升到一个新的境界。初中我们只会代数运算，仅能从数值上判断一个量的变化情况。现在要求用矢量的运算法则，即要用平行四边形法则进行运算，判断矢量的变化时也不能只看数值上的变化，还要看方向是否变化。 这是我们必须要跨越的“台阶”。</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②速度概念的阶梯</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初中定义速度为路程和时间的比值，只有大小没有方向。而高中定义为位移和时间的比值，既有大小又有方向。初中学习的速度实际上是平均速率。</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③从速度到加速度的阶梯</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从位移、时间到速度的建立是很自然的一个过程，我们容易跨过这个台阶。从速度到加速度是对运动描述的第二个阶梯，面对这一阶梯我们必须经历一个由具体到抽象又由抽象到具体的过程。首先遇到的困难在于对加速度意义的理解，开始时我们往往认为加速度就是加出来的速度，这就把加速度和速度的改变量混淆起来。更困难的是加速度的大小、方向和速度大小、方向以及速度变化量的大小方向之间关系的梳理，都是一个很陡的阶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(二) 规律上的阶梯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概念上的阶梯必然导致规律上的阶梯，规律上的阶梯主要表现在以下两个方面:</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①进入高中后，物理规律的数学表达式增多，理解难度加大，致使有的同学不解其意，遇到问题不知所措。</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②矢量被引入物理规律的数学表达式，由于它的全新处理方法使很多学生感到陌生，特别是正、负号和方向间的关系，如牛顿第二定律，动量定理的应用，解题时都要注意各量的矢量性。</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(三) 研究方法上的阶梯</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①从定性到定量。初中物理中的内容基本上是对物理现象的定性说明和简单的定量描述，进入高中后要对物理现象进行模型化抽象和数学化描述。</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②从一维运动到二维运动。初中只学习匀速直线运动，而在高中不仅要学习匀变速直线运动，还要学习二维的曲线运动，并在研究物理过程时引入坐标法，把平面上的曲线运动(如平抛运动)分解成两个方向上的直线运动来处理。</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③引入平均值的方法。这个方法对于研究非均匀变化的物理量的规律是很重要的科学简化法，如变速运动的快慢、变力做的功、变力的冲量等。当然，一旦跨越这个台阶就会对很多物理现象的理解带来很大的好处。</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总之，从初中到高中，要求我们处理问题时能从个别到一般，由具体到抽象，由模仿到思辨，由形式到辩证逻辑……。</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高中物理常见的研究方法</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观察与实验法、物理模型法、猜想与控制变量法、类比方法、数学图像法</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高中物理常用的思维方法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整体与隔离法、转换法、动态思维法、极限分析法</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推荐阅读书目</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《现代物理学革命》《你不可不知的</w:t>
      </w:r>
      <w:r>
        <w:rPr>
          <w:rFonts w:hint="eastAsia" w:ascii="宋体" w:hAnsi="宋体" w:eastAsia="宋体" w:cs="宋体"/>
          <w:sz w:val="24"/>
          <w:szCs w:val="24"/>
        </w:rPr>
        <w:t>50</w:t>
      </w:r>
      <w:r>
        <w:rPr>
          <w:rFonts w:hint="eastAsia" w:ascii="宋体" w:hAnsi="宋体" w:eastAsia="宋体" w:cs="宋体"/>
          <w:sz w:val="24"/>
          <w:szCs w:val="24"/>
        </w:rPr>
        <w:t>个物理知识》《物理的奥秘》《物理其实很简单》《黑洞与婴儿宇宙以及相关文章》《时间简史》《物理世界奇遇记》《超级英雄物理学》</w:t>
      </w:r>
      <w:r>
        <w:rPr>
          <w:rFonts w:hint="eastAsia" w:ascii="宋体" w:hAnsi="宋体" w:eastAsia="宋体" w:cs="宋体"/>
          <w:sz w:val="24"/>
          <w:szCs w:val="24"/>
        </w:rPr>
        <w:t>等</w:t>
      </w:r>
      <w:r>
        <w:rPr>
          <w:rFonts w:hint="eastAsia" w:ascii="宋体" w:hAnsi="宋体" w:eastAsia="宋体" w:cs="宋体"/>
          <w:sz w:val="24"/>
          <w:szCs w:val="24"/>
        </w:rPr>
        <w:t>。</w:t>
      </w:r>
    </w:p>
    <w:p>
      <w:pPr>
        <w:rPr>
          <w:rFonts w:hint="eastAsia" w:ascii="宋体" w:hAnsi="宋体" w:eastAsia="宋体" w:cs="宋体"/>
          <w:sz w:val="24"/>
          <w:szCs w:val="24"/>
        </w:rPr>
      </w:pPr>
    </w:p>
    <w:p>
      <w:pPr>
        <w:widowControl w:val="0"/>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en-US"/>
        </w:rPr>
        <w:t>化学学科</w:t>
      </w:r>
      <w:r>
        <w:rPr>
          <w:rFonts w:hint="eastAsia" w:ascii="宋体" w:hAnsi="宋体" w:eastAsia="宋体" w:cs="宋体"/>
          <w:b/>
          <w:bCs/>
          <w:sz w:val="24"/>
          <w:szCs w:val="24"/>
        </w:rPr>
        <w:t>：</w:t>
      </w:r>
    </w:p>
    <w:p>
      <w:pPr>
        <w:widowControl w:val="0"/>
        <w:numPr>
          <w:ilvl w:val="0"/>
          <w:numId w:val="0"/>
        </w:numPr>
        <w:jc w:val="both"/>
        <w:rPr>
          <w:rFonts w:hint="eastAsia" w:ascii="宋体" w:hAnsi="宋体" w:eastAsia="宋体" w:cs="宋体"/>
          <w:sz w:val="24"/>
          <w:szCs w:val="24"/>
          <w:lang w:val="en-US"/>
        </w:rPr>
      </w:pPr>
      <w:r>
        <w:rPr>
          <w:rFonts w:hint="eastAsia" w:ascii="宋体" w:hAnsi="宋体" w:eastAsia="宋体" w:cs="宋体"/>
          <w:sz w:val="24"/>
          <w:szCs w:val="24"/>
          <w:lang w:val="en-US"/>
        </w:rPr>
        <w:t>老师给高一新生暑期的温馨提示</w:t>
      </w:r>
    </w:p>
    <w:p>
      <w:pPr>
        <w:rPr>
          <w:rFonts w:hint="eastAsia" w:ascii="宋体" w:hAnsi="宋体" w:eastAsia="宋体" w:cs="宋体"/>
          <w:sz w:val="24"/>
          <w:szCs w:val="24"/>
        </w:rPr>
      </w:pPr>
      <w:r>
        <w:rPr>
          <w:rFonts w:hint="eastAsia" w:ascii="宋体" w:hAnsi="宋体" w:eastAsia="宋体" w:cs="宋体"/>
          <w:sz w:val="24"/>
          <w:szCs w:val="24"/>
        </w:rPr>
        <w:t>1、初中知识的回顾总结</w:t>
      </w:r>
    </w:p>
    <w:p>
      <w:pPr>
        <w:rPr>
          <w:rFonts w:hint="eastAsia" w:ascii="宋体" w:hAnsi="宋体" w:eastAsia="宋体" w:cs="宋体"/>
          <w:sz w:val="24"/>
          <w:szCs w:val="24"/>
          <w:lang w:val="en-US" w:eastAsia="zh-CN"/>
        </w:rPr>
      </w:pPr>
      <w:r>
        <w:rPr>
          <w:rFonts w:hint="eastAsia" w:ascii="宋体" w:hAnsi="宋体" w:eastAsia="宋体" w:cs="宋体"/>
          <w:sz w:val="24"/>
          <w:szCs w:val="24"/>
        </w:rPr>
        <w:t>（1）总结初中</w:t>
      </w:r>
      <w:r>
        <w:rPr>
          <w:rFonts w:hint="eastAsia" w:ascii="宋体" w:hAnsi="宋体" w:eastAsia="宋体" w:cs="宋体"/>
          <w:sz w:val="24"/>
          <w:szCs w:val="24"/>
          <w:lang w:val="en-US" w:eastAsia="zh-CN"/>
        </w:rPr>
        <w:t>典型单质和化合物（能写出</w:t>
      </w:r>
      <w:r>
        <w:rPr>
          <w:rFonts w:hint="eastAsia" w:ascii="宋体" w:hAnsi="宋体" w:eastAsia="宋体" w:cs="宋体"/>
          <w:sz w:val="24"/>
          <w:szCs w:val="24"/>
        </w:rPr>
        <w:t>化学式</w:t>
      </w:r>
      <w:r>
        <w:rPr>
          <w:rFonts w:hint="eastAsia" w:ascii="宋体" w:hAnsi="宋体" w:eastAsia="宋体" w:cs="宋体"/>
          <w:sz w:val="24"/>
          <w:szCs w:val="24"/>
          <w:lang w:val="en-US" w:eastAsia="zh-CN"/>
        </w:rPr>
        <w:t>），尝试不同角度或分类依据对其分类，采用思维导图的方式，将各物质典型特点和性质标注。</w:t>
      </w:r>
    </w:p>
    <w:p>
      <w:pPr>
        <w:rPr>
          <w:rFonts w:hint="eastAsia" w:ascii="宋体" w:hAnsi="宋体" w:eastAsia="宋体" w:cs="宋体"/>
          <w:sz w:val="24"/>
          <w:szCs w:val="24"/>
          <w:lang w:val="en-US"/>
        </w:rPr>
      </w:pPr>
      <w:r>
        <w:rPr>
          <w:rFonts w:hint="eastAsia" w:ascii="宋体" w:hAnsi="宋体" w:eastAsia="宋体" w:cs="宋体"/>
          <w:sz w:val="24"/>
          <w:szCs w:val="24"/>
          <w:lang w:val="en-US" w:eastAsia="zh-CN"/>
        </w:rPr>
        <w:t>（2）尝试将氧化物、</w:t>
      </w:r>
      <w:r>
        <w:rPr>
          <w:rFonts w:hint="eastAsia" w:ascii="宋体" w:hAnsi="宋体" w:eastAsia="宋体" w:cs="宋体"/>
          <w:sz w:val="24"/>
          <w:szCs w:val="24"/>
        </w:rPr>
        <w:t>酸</w:t>
      </w:r>
      <w:r>
        <w:rPr>
          <w:rFonts w:hint="eastAsia" w:ascii="宋体" w:hAnsi="宋体" w:eastAsia="宋体" w:cs="宋体"/>
          <w:sz w:val="24"/>
          <w:szCs w:val="24"/>
          <w:lang w:eastAsia="zh-CN"/>
        </w:rPr>
        <w:t>、</w:t>
      </w:r>
      <w:r>
        <w:rPr>
          <w:rFonts w:hint="eastAsia" w:ascii="宋体" w:hAnsi="宋体" w:eastAsia="宋体" w:cs="宋体"/>
          <w:sz w:val="24"/>
          <w:szCs w:val="24"/>
        </w:rPr>
        <w:t>碱</w:t>
      </w:r>
      <w:r>
        <w:rPr>
          <w:rFonts w:hint="eastAsia" w:ascii="宋体" w:hAnsi="宋体" w:eastAsia="宋体" w:cs="宋体"/>
          <w:sz w:val="24"/>
          <w:szCs w:val="24"/>
          <w:lang w:eastAsia="zh-CN"/>
        </w:rPr>
        <w:t>、</w:t>
      </w:r>
      <w:r>
        <w:rPr>
          <w:rFonts w:hint="eastAsia" w:ascii="宋体" w:hAnsi="宋体" w:eastAsia="宋体" w:cs="宋体"/>
          <w:sz w:val="24"/>
          <w:szCs w:val="24"/>
        </w:rPr>
        <w:t>盐</w:t>
      </w:r>
      <w:r>
        <w:rPr>
          <w:rFonts w:hint="eastAsia" w:ascii="宋体" w:hAnsi="宋体" w:eastAsia="宋体" w:cs="宋体"/>
          <w:sz w:val="24"/>
          <w:szCs w:val="24"/>
          <w:lang w:val="en-US" w:eastAsia="zh-CN"/>
        </w:rPr>
        <w:t>性质的相互关系用图表方式整理（能写出化学方程式）</w:t>
      </w:r>
      <w:r>
        <w:rPr>
          <w:rFonts w:hint="eastAsia" w:ascii="宋体" w:hAnsi="宋体" w:eastAsia="宋体" w:cs="宋体"/>
          <w:sz w:val="24"/>
          <w:szCs w:val="24"/>
        </w:rPr>
        <w:t>，</w:t>
      </w:r>
      <w:r>
        <w:rPr>
          <w:rFonts w:hint="eastAsia" w:ascii="宋体" w:hAnsi="宋体" w:eastAsia="宋体" w:cs="宋体"/>
          <w:sz w:val="24"/>
          <w:szCs w:val="24"/>
          <w:lang w:val="en-US" w:eastAsia="zh-CN"/>
        </w:rPr>
        <w:t>利用家里常用的大理石（马牙石）、苏打、小苏打、食醋、漂白粉、洁厕灵等生活中常见物质完成一些小实验，记录现象和分析它们的原理。</w:t>
      </w:r>
    </w:p>
    <w:p>
      <w:pPr>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上网找到有关</w:t>
      </w:r>
      <w:r>
        <w:rPr>
          <w:rFonts w:hint="eastAsia" w:ascii="宋体" w:hAnsi="宋体" w:eastAsia="宋体" w:cs="宋体"/>
          <w:sz w:val="24"/>
          <w:szCs w:val="24"/>
        </w:rPr>
        <w:t>H</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（三种方法）、CO</w:t>
      </w:r>
      <w:r>
        <w:rPr>
          <w:rFonts w:hint="eastAsia" w:ascii="宋体" w:hAnsi="宋体" w:eastAsia="宋体" w:cs="宋体"/>
          <w:sz w:val="24"/>
          <w:szCs w:val="24"/>
          <w:vertAlign w:val="subscript"/>
        </w:rPr>
        <w:t>2</w:t>
      </w:r>
      <w:r>
        <w:rPr>
          <w:rFonts w:hint="eastAsia" w:ascii="宋体" w:hAnsi="宋体" w:eastAsia="宋体" w:cs="宋体"/>
          <w:sz w:val="24"/>
          <w:szCs w:val="24"/>
        </w:rPr>
        <w:t>的实验室制法及其性质</w:t>
      </w:r>
      <w:r>
        <w:rPr>
          <w:rFonts w:hint="eastAsia" w:ascii="宋体" w:hAnsi="宋体" w:eastAsia="宋体" w:cs="宋体"/>
          <w:sz w:val="24"/>
          <w:szCs w:val="24"/>
          <w:lang w:val="en-US" w:eastAsia="zh-CN"/>
        </w:rPr>
        <w:t>实验，物质分离提纯的洗气、过滤、蒸发、结晶的原理和操作，并能在笔记本上复述画出各种实验图示。</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默写出</w:t>
      </w:r>
      <w:r>
        <w:rPr>
          <w:rFonts w:hint="eastAsia" w:ascii="宋体" w:hAnsi="宋体" w:eastAsia="宋体" w:cs="宋体"/>
          <w:sz w:val="24"/>
          <w:szCs w:val="24"/>
        </w:rPr>
        <w:t>前20号元素的符号和顺序，及原子结构示意图。</w:t>
      </w:r>
    </w:p>
    <w:p>
      <w:pP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在（1）所写化学式中标注各</w:t>
      </w:r>
      <w:r>
        <w:rPr>
          <w:rFonts w:hint="eastAsia" w:ascii="宋体" w:hAnsi="宋体" w:eastAsia="宋体" w:cs="宋体"/>
          <w:sz w:val="24"/>
          <w:szCs w:val="24"/>
        </w:rPr>
        <w:t>元素的化合价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归纳各元素主要的化合价</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查找初中竞赛中的计算题，提升溶液中浓度的有关计算、有关化学式和化学方程式的计算</w:t>
      </w:r>
      <w:r>
        <w:rPr>
          <w:rFonts w:hint="eastAsia" w:ascii="宋体" w:hAnsi="宋体" w:eastAsia="宋体" w:cs="宋体"/>
          <w:sz w:val="24"/>
          <w:szCs w:val="24"/>
        </w:rPr>
        <w:t>。</w:t>
      </w:r>
    </w:p>
    <w:p>
      <w:pPr>
        <w:rPr>
          <w:rFonts w:hint="eastAsia" w:ascii="宋体" w:hAnsi="宋体" w:eastAsia="宋体" w:cs="宋体"/>
          <w:sz w:val="24"/>
          <w:szCs w:val="24"/>
          <w:lang w:val="en-US"/>
        </w:rPr>
      </w:pPr>
      <w:r>
        <w:rPr>
          <w:rFonts w:hint="eastAsia" w:ascii="宋体" w:hAnsi="宋体" w:eastAsia="宋体" w:cs="宋体"/>
          <w:sz w:val="24"/>
          <w:szCs w:val="24"/>
        </w:rPr>
        <w:t>2、</w:t>
      </w:r>
      <w:r>
        <w:rPr>
          <w:rFonts w:hint="eastAsia" w:ascii="宋体" w:hAnsi="宋体" w:eastAsia="宋体" w:cs="宋体"/>
          <w:sz w:val="24"/>
          <w:szCs w:val="24"/>
          <w:lang w:val="en-US"/>
        </w:rPr>
        <w:t>预习高中第一册化学课本</w:t>
      </w:r>
    </w:p>
    <w:p>
      <w:pPr>
        <w:rPr>
          <w:rFonts w:hint="eastAsia" w:ascii="宋体" w:hAnsi="宋体" w:eastAsia="宋体" w:cs="宋体"/>
          <w:sz w:val="24"/>
          <w:szCs w:val="24"/>
        </w:rPr>
      </w:pPr>
      <w:r>
        <w:rPr>
          <w:rFonts w:hint="eastAsia" w:ascii="宋体" w:hAnsi="宋体" w:eastAsia="宋体" w:cs="宋体"/>
          <w:sz w:val="24"/>
          <w:szCs w:val="24"/>
        </w:rPr>
        <w:t>提前对高中知识有一个大致的了解，明确高中知识的提升点，充满信心地迎接高中的学习。</w:t>
      </w:r>
    </w:p>
    <w:p>
      <w:pPr>
        <w:rPr>
          <w:rFonts w:hint="eastAsia" w:ascii="宋体" w:hAnsi="宋体" w:eastAsia="宋体" w:cs="宋体"/>
          <w:sz w:val="24"/>
          <w:szCs w:val="24"/>
        </w:rPr>
      </w:pPr>
      <w:r>
        <w:rPr>
          <w:rFonts w:hint="eastAsia" w:ascii="宋体" w:hAnsi="宋体" w:eastAsia="宋体" w:cs="宋体"/>
          <w:sz w:val="24"/>
          <w:szCs w:val="24"/>
        </w:rPr>
        <w:t>（1）阅读课本，结合课本知识提出问题，能找到问题的预习才是有价值的。</w:t>
      </w:r>
    </w:p>
    <w:p>
      <w:pPr>
        <w:rPr>
          <w:rFonts w:hint="eastAsia" w:ascii="宋体" w:hAnsi="宋体" w:eastAsia="宋体" w:cs="宋体"/>
          <w:sz w:val="24"/>
          <w:szCs w:val="24"/>
        </w:rPr>
      </w:pPr>
      <w:r>
        <w:rPr>
          <w:rFonts w:hint="eastAsia" w:ascii="宋体" w:hAnsi="宋体" w:eastAsia="宋体" w:cs="宋体"/>
          <w:sz w:val="24"/>
          <w:szCs w:val="24"/>
        </w:rPr>
        <w:t>（2）尽量完成课后练习，检验预习效果。</w:t>
      </w:r>
    </w:p>
    <w:p>
      <w:pPr>
        <w:rPr>
          <w:rFonts w:hint="eastAsia" w:ascii="宋体" w:hAnsi="宋体" w:eastAsia="宋体" w:cs="宋体"/>
          <w:sz w:val="24"/>
          <w:szCs w:val="24"/>
        </w:rPr>
      </w:pPr>
      <w:r>
        <w:rPr>
          <w:rFonts w:hint="eastAsia" w:ascii="宋体" w:hAnsi="宋体" w:eastAsia="宋体" w:cs="宋体"/>
          <w:sz w:val="24"/>
          <w:szCs w:val="24"/>
        </w:rPr>
        <w:t>（3）结合预习中的问题和作业中的错题，查阅资料解决它们，学会学习是高中生的必备素质之一啊！</w:t>
      </w:r>
    </w:p>
    <w:p>
      <w:pPr>
        <w:rPr>
          <w:rFonts w:hint="eastAsia" w:ascii="宋体" w:hAnsi="宋体" w:eastAsia="宋体" w:cs="宋体"/>
          <w:sz w:val="24"/>
          <w:szCs w:val="24"/>
        </w:rPr>
      </w:pPr>
      <w:r>
        <w:rPr>
          <w:rFonts w:hint="eastAsia" w:ascii="宋体" w:hAnsi="宋体" w:eastAsia="宋体" w:cs="宋体"/>
          <w:sz w:val="24"/>
          <w:szCs w:val="24"/>
        </w:rPr>
        <w:t>（4）化学实验充满了乐趣，时而还会给你意想不到的帮助，多动手完成一些家里能做的实验吧！</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rPr>
        <w:t>培养化学学习兴趣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寻找一些与化学相关书籍，提升自己的科学素养，培养自己在化学学习中的兴趣。推荐书籍《生活中的化学》、《走进化学》等书籍。</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lang w:val="en-US"/>
        </w:rPr>
        <w:t>生物</w:t>
      </w:r>
      <w:r>
        <w:rPr>
          <w:rFonts w:hint="eastAsia" w:ascii="宋体" w:hAnsi="宋体" w:eastAsia="宋体" w:cs="宋体"/>
          <w:sz w:val="24"/>
          <w:szCs w:val="24"/>
        </w:rPr>
        <w:t>学科：</w:t>
      </w:r>
    </w:p>
    <w:p>
      <w:pPr>
        <w:rPr>
          <w:rFonts w:hint="eastAsia" w:ascii="宋体" w:hAnsi="宋体" w:eastAsia="宋体" w:cs="宋体"/>
          <w:sz w:val="24"/>
          <w:szCs w:val="24"/>
        </w:rPr>
      </w:pPr>
      <w:r>
        <w:rPr>
          <w:rFonts w:hint="eastAsia" w:ascii="宋体" w:hAnsi="宋体" w:eastAsia="宋体" w:cs="宋体"/>
          <w:sz w:val="24"/>
          <w:szCs w:val="24"/>
        </w:rPr>
        <w:t>老师给高一新生暑期的温馨提示</w:t>
      </w:r>
    </w:p>
    <w:p>
      <w:pPr>
        <w:rPr>
          <w:rFonts w:hint="eastAsia" w:ascii="宋体" w:hAnsi="宋体" w:eastAsia="宋体" w:cs="宋体"/>
          <w:sz w:val="24"/>
          <w:szCs w:val="24"/>
        </w:rPr>
      </w:pPr>
      <w:r>
        <w:rPr>
          <w:rFonts w:hint="eastAsia" w:ascii="宋体" w:hAnsi="宋体" w:eastAsia="宋体" w:cs="宋体"/>
          <w:sz w:val="24"/>
          <w:szCs w:val="24"/>
        </w:rPr>
        <w:t>1、借阅高中课程人教版必修一教材，先通看教材，重点</w:t>
      </w:r>
      <w:r>
        <w:rPr>
          <w:rFonts w:hint="eastAsia" w:ascii="宋体" w:hAnsi="宋体" w:eastAsia="宋体" w:cs="宋体"/>
          <w:sz w:val="24"/>
          <w:szCs w:val="24"/>
          <w:lang w:val="en-US" w:eastAsia="zh-CN"/>
        </w:rPr>
        <w:t>研究第5</w:t>
      </w:r>
      <w:r>
        <w:rPr>
          <w:rFonts w:hint="eastAsia" w:ascii="宋体" w:hAnsi="宋体" w:eastAsia="宋体" w:cs="宋体"/>
          <w:sz w:val="24"/>
          <w:szCs w:val="24"/>
        </w:rPr>
        <w:t>章。</w:t>
      </w:r>
    </w:p>
    <w:p>
      <w:pPr>
        <w:rPr>
          <w:rFonts w:hint="eastAsia" w:ascii="宋体" w:hAnsi="宋体" w:eastAsia="宋体" w:cs="宋体"/>
          <w:sz w:val="24"/>
          <w:szCs w:val="24"/>
          <w:lang w:val="en-US" w:eastAsia="zh-CN"/>
        </w:rPr>
      </w:pPr>
      <w:r>
        <w:rPr>
          <w:rFonts w:hint="eastAsia" w:ascii="宋体" w:hAnsi="宋体" w:eastAsia="宋体" w:cs="宋体"/>
          <w:sz w:val="24"/>
          <w:szCs w:val="24"/>
        </w:rPr>
        <w:t>2、培养对生命科学的兴趣。阅读是很好的方法，</w:t>
      </w:r>
      <w:r>
        <w:rPr>
          <w:rFonts w:hint="eastAsia" w:ascii="宋体" w:hAnsi="宋体" w:eastAsia="宋体" w:cs="宋体"/>
          <w:sz w:val="24"/>
          <w:szCs w:val="24"/>
          <w:lang w:val="en-US" w:eastAsia="zh-CN"/>
        </w:rPr>
        <w:t>强烈</w:t>
      </w:r>
      <w:r>
        <w:rPr>
          <w:rFonts w:hint="eastAsia" w:ascii="宋体" w:hAnsi="宋体" w:eastAsia="宋体" w:cs="宋体"/>
          <w:sz w:val="24"/>
          <w:szCs w:val="24"/>
        </w:rPr>
        <w:t>推荐陈阅增</w:t>
      </w:r>
      <w:r>
        <w:rPr>
          <w:rFonts w:hint="eastAsia" w:ascii="宋体" w:hAnsi="宋体" w:eastAsia="宋体" w:cs="宋体"/>
          <w:sz w:val="24"/>
          <w:szCs w:val="24"/>
          <w:lang w:val="en-US" w:eastAsia="zh-CN"/>
        </w:rPr>
        <w:t>的</w:t>
      </w:r>
      <w:r>
        <w:rPr>
          <w:rFonts w:hint="eastAsia" w:ascii="宋体" w:hAnsi="宋体" w:eastAsia="宋体" w:cs="宋体"/>
          <w:sz w:val="24"/>
          <w:szCs w:val="24"/>
        </w:rPr>
        <w:t>《普通生物学》</w:t>
      </w:r>
      <w:r>
        <w:rPr>
          <w:rFonts w:hint="eastAsia" w:ascii="宋体" w:hAnsi="宋体" w:eastAsia="宋体" w:cs="宋体"/>
          <w:sz w:val="24"/>
          <w:szCs w:val="24"/>
          <w:lang w:eastAsia="zh-CN"/>
        </w:rPr>
        <w:t>、</w:t>
      </w:r>
      <w:r>
        <w:rPr>
          <w:rFonts w:hint="eastAsia" w:ascii="宋体" w:hAnsi="宋体" w:eastAsia="宋体" w:cs="宋体"/>
          <w:sz w:val="24"/>
          <w:szCs w:val="24"/>
        </w:rPr>
        <w:t>《屠呦呦传》和《基因前传》三本书，</w:t>
      </w:r>
      <w:r>
        <w:rPr>
          <w:rFonts w:hint="eastAsia" w:ascii="宋体" w:hAnsi="宋体" w:eastAsia="宋体" w:cs="宋体"/>
          <w:sz w:val="24"/>
          <w:szCs w:val="24"/>
          <w:lang w:val="en-US" w:eastAsia="zh-CN"/>
        </w:rPr>
        <w:t>一定是开卷有益</w:t>
      </w:r>
      <w:r>
        <w:rPr>
          <w:rFonts w:hint="eastAsia" w:ascii="宋体" w:hAnsi="宋体" w:eastAsia="宋体" w:cs="宋体"/>
          <w:sz w:val="24"/>
          <w:szCs w:val="24"/>
        </w:rPr>
        <w:t>。还可以看看《蔚蓝之境》、《生命之歌》、《动物星球》等优秀的纪录片，了解丰富多彩的生命世界。</w:t>
      </w:r>
      <w:r>
        <w:rPr>
          <w:rFonts w:hint="eastAsia" w:ascii="宋体" w:hAnsi="宋体" w:eastAsia="宋体" w:cs="宋体"/>
          <w:sz w:val="24"/>
          <w:szCs w:val="24"/>
          <w:lang w:val="en-US" w:eastAsia="zh-CN"/>
        </w:rPr>
        <w:t>特别是有意参加全国生物竞赛的同学，一定要认真学习</w:t>
      </w:r>
      <w:r>
        <w:rPr>
          <w:rFonts w:hint="eastAsia" w:ascii="宋体" w:hAnsi="宋体" w:eastAsia="宋体" w:cs="宋体"/>
          <w:sz w:val="24"/>
          <w:szCs w:val="24"/>
        </w:rPr>
        <w:t>《普通生物学》</w:t>
      </w:r>
      <w:r>
        <w:rPr>
          <w:rFonts w:hint="eastAsia" w:ascii="宋体" w:hAnsi="宋体" w:eastAsia="宋体" w:cs="宋体"/>
          <w:sz w:val="24"/>
          <w:szCs w:val="24"/>
          <w:lang w:val="en-US" w:eastAsia="zh-CN"/>
        </w:rPr>
        <w:t>这本书。</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多观察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勤</w:t>
      </w:r>
      <w:r>
        <w:rPr>
          <w:rFonts w:hint="eastAsia" w:ascii="宋体" w:hAnsi="宋体" w:eastAsia="宋体" w:cs="宋体"/>
          <w:sz w:val="24"/>
          <w:szCs w:val="24"/>
        </w:rPr>
        <w:t>思考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敢行动、善总结</w:t>
      </w:r>
      <w:r>
        <w:rPr>
          <w:rFonts w:hint="eastAsia" w:ascii="宋体" w:hAnsi="宋体" w:eastAsia="宋体" w:cs="宋体"/>
          <w:sz w:val="24"/>
          <w:szCs w:val="24"/>
        </w:rPr>
        <w:t>，关心生物学方面的社会热点，</w:t>
      </w:r>
      <w:r>
        <w:rPr>
          <w:rFonts w:hint="eastAsia" w:ascii="宋体" w:hAnsi="宋体" w:eastAsia="宋体" w:cs="宋体"/>
          <w:sz w:val="24"/>
          <w:szCs w:val="24"/>
          <w:lang w:val="en-US" w:eastAsia="zh-CN"/>
        </w:rPr>
        <w:t>尝试写1篇生物学的实践调查报告或论文。</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lang w:val="en-US"/>
        </w:rPr>
        <w:t>政治</w:t>
      </w:r>
      <w:r>
        <w:rPr>
          <w:rFonts w:hint="eastAsia" w:ascii="宋体" w:hAnsi="宋体" w:eastAsia="宋体" w:cs="宋体"/>
          <w:b/>
          <w:bCs/>
          <w:sz w:val="24"/>
          <w:szCs w:val="24"/>
        </w:rPr>
        <w:t>学科：</w:t>
      </w:r>
    </w:p>
    <w:p>
      <w:pPr>
        <w:rPr>
          <w:rFonts w:hint="eastAsia" w:ascii="宋体" w:hAnsi="宋体" w:eastAsia="宋体" w:cs="宋体"/>
          <w:sz w:val="24"/>
          <w:szCs w:val="24"/>
        </w:rPr>
      </w:pPr>
      <w:r>
        <w:rPr>
          <w:rFonts w:hint="eastAsia" w:ascii="宋体" w:hAnsi="宋体" w:eastAsia="宋体" w:cs="宋体"/>
          <w:sz w:val="24"/>
          <w:szCs w:val="24"/>
        </w:rPr>
        <w:t>老师给高一新生暑期的温馨提示</w:t>
      </w:r>
    </w:p>
    <w:p>
      <w:pPr>
        <w:rPr>
          <w:rFonts w:hint="eastAsia" w:ascii="宋体" w:hAnsi="宋体" w:eastAsia="宋体" w:cs="宋体"/>
          <w:sz w:val="24"/>
          <w:szCs w:val="24"/>
        </w:rPr>
      </w:pPr>
      <w:r>
        <w:rPr>
          <w:rFonts w:hint="eastAsia" w:ascii="宋体" w:hAnsi="宋体" w:eastAsia="宋体" w:cs="宋体"/>
          <w:sz w:val="24"/>
          <w:szCs w:val="24"/>
        </w:rPr>
        <w:t>1、知己知彼，平稳过渡。</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借阅高中政治《中国特色社会主义》和《经济与社会》教材，了解高中政治与初中道德与法治的不同点，注意初高中政治的衔接，便于开学后政治学科的学习。阅读教材，注意新高一政治教材是以模块单元为载体，要学会与教材对话，要摆脱知识碎片化，以关键词的形式去分析整合教材，建构知识体系。阅读教材的过程中，画出关键词，突出核心知识点，简要概括，把课本由厚变薄，为开学后的学习做准备。</w:t>
      </w:r>
    </w:p>
    <w:p>
      <w:pPr>
        <w:rPr>
          <w:rFonts w:hint="eastAsia" w:ascii="宋体" w:hAnsi="宋体" w:eastAsia="宋体" w:cs="宋体"/>
          <w:sz w:val="24"/>
          <w:szCs w:val="24"/>
        </w:rPr>
      </w:pPr>
      <w:r>
        <w:rPr>
          <w:rFonts w:hint="eastAsia" w:ascii="宋体" w:hAnsi="宋体" w:eastAsia="宋体" w:cs="宋体"/>
          <w:sz w:val="24"/>
          <w:szCs w:val="24"/>
        </w:rPr>
        <w:t>2、关注时政，拓展视野。</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培养国际视野，关心时事政治，养成看新闻资讯的良好习惯。建议观看新闻联播、焦点访谈、新闻周刊等相关新闻栏目，了解国内、国际时政要闻，关注社会生活中的热点现象，尝试对这些事件进行独立思考和判断，并积极和同学、老师交流讨论。</w:t>
      </w:r>
    </w:p>
    <w:p>
      <w:pPr>
        <w:rPr>
          <w:rFonts w:hint="eastAsia" w:ascii="宋体" w:hAnsi="宋体" w:eastAsia="宋体" w:cs="宋体"/>
          <w:sz w:val="24"/>
          <w:szCs w:val="24"/>
        </w:rPr>
      </w:pPr>
      <w:r>
        <w:rPr>
          <w:rFonts w:hint="eastAsia" w:ascii="宋体" w:hAnsi="宋体" w:eastAsia="宋体" w:cs="宋体"/>
          <w:sz w:val="24"/>
          <w:szCs w:val="24"/>
        </w:rPr>
        <w:t>3、留心生活，积极实践。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生活中的很多经济、政治现象与我们学习的知识相关，你可以调查市场上不同商品价格的变动及其影响，了解不同群体的消费行为，也可以调查了解自己所在的社区居委会或村委会的一些活动、事件等。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4、推荐与高中政治相关的课外书和影视作品：</w:t>
      </w:r>
    </w:p>
    <w:p>
      <w:pPr>
        <w:rPr>
          <w:rFonts w:hint="eastAsia" w:ascii="宋体" w:hAnsi="宋体" w:eastAsia="宋体" w:cs="宋体"/>
          <w:sz w:val="24"/>
          <w:szCs w:val="24"/>
        </w:rPr>
      </w:pPr>
      <w:r>
        <w:rPr>
          <w:rFonts w:hint="eastAsia" w:ascii="宋体" w:hAnsi="宋体" w:eastAsia="宋体" w:cs="宋体"/>
          <w:sz w:val="24"/>
          <w:szCs w:val="24"/>
          <w:lang w:val="en-US" w:eastAsia="zh-CN"/>
        </w:rPr>
        <w:t>书籍：</w:t>
      </w:r>
      <w:r>
        <w:rPr>
          <w:rFonts w:hint="eastAsia" w:ascii="宋体" w:hAnsi="宋体" w:eastAsia="宋体" w:cs="宋体"/>
          <w:sz w:val="24"/>
          <w:szCs w:val="24"/>
        </w:rPr>
        <w:t>梁小民的《活学活用经济学》、《</w:t>
      </w:r>
      <w:r>
        <w:rPr>
          <w:rFonts w:hint="eastAsia" w:ascii="宋体" w:hAnsi="宋体" w:eastAsia="宋体" w:cs="宋体"/>
          <w:sz w:val="24"/>
          <w:szCs w:val="24"/>
          <w:lang w:eastAsia="zh-CN"/>
        </w:rPr>
        <w:t>小岛经济学</w:t>
      </w:r>
      <w:r>
        <w:rPr>
          <w:rFonts w:hint="eastAsia" w:ascii="宋体" w:hAnsi="宋体" w:eastAsia="宋体" w:cs="宋体"/>
          <w:sz w:val="24"/>
          <w:szCs w:val="24"/>
        </w:rPr>
        <w:t>》、乔斯坦贾德的《苏菲的世界》、毛泽东的《矛盾论》和《实践论》、艾思奇的《大众哲学》、余式厚的《趣味逻辑》等。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影视作品：文献专题片《我们走在大路上》、《复兴之路》、《法治中国》，思想政论节目《这就是中国》等。</w:t>
      </w:r>
    </w:p>
    <w:p>
      <w:pPr>
        <w:widowControl w:val="0"/>
        <w:numPr>
          <w:ilvl w:val="0"/>
          <w:numId w:val="0"/>
        </w:numPr>
        <w:jc w:val="both"/>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历史学科：</w:t>
      </w:r>
    </w:p>
    <w:p>
      <w:pPr>
        <w:rPr>
          <w:rFonts w:hint="eastAsia" w:ascii="宋体" w:hAnsi="宋体" w:eastAsia="宋体" w:cs="宋体"/>
          <w:sz w:val="24"/>
          <w:szCs w:val="24"/>
        </w:rPr>
      </w:pPr>
      <w:r>
        <w:rPr>
          <w:rFonts w:hint="eastAsia" w:ascii="宋体" w:hAnsi="宋体" w:eastAsia="宋体" w:cs="宋体"/>
          <w:sz w:val="24"/>
          <w:szCs w:val="24"/>
        </w:rPr>
        <w:t>老师给高一新生暑期的温馨提示</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利用暑假看一些与历史相关的影视文学</w:t>
      </w:r>
      <w:r>
        <w:rPr>
          <w:rFonts w:hint="eastAsia" w:ascii="宋体" w:hAnsi="宋体" w:eastAsia="宋体" w:cs="宋体"/>
          <w:sz w:val="24"/>
          <w:szCs w:val="24"/>
          <w:lang w:val="en-US" w:eastAsia="zh-CN"/>
        </w:rPr>
        <w:t>作品</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纪录片：《筑梦中国》《复活的军团》《大明宫》《明亡清兴》《中苏外交档案解密》《大国崛起》《公司的力量》《货币》等</w:t>
      </w:r>
    </w:p>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电影：《建党伟业》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建国大业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建军大业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南京南京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勇敢的心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最后的武士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辛德勒的名单</w:t>
      </w:r>
      <w:r>
        <w:rPr>
          <w:rFonts w:hint="eastAsia" w:ascii="宋体" w:hAnsi="宋体" w:eastAsia="宋体" w:cs="宋体"/>
          <w:sz w:val="24"/>
          <w:szCs w:val="24"/>
          <w:lang w:eastAsia="zh-CN"/>
        </w:rPr>
        <w:t>》</w:t>
      </w:r>
      <w:r>
        <w:rPr>
          <w:rFonts w:hint="eastAsia" w:ascii="宋体" w:hAnsi="宋体" w:eastAsia="宋体" w:cs="宋体"/>
          <w:sz w:val="24"/>
          <w:szCs w:val="24"/>
        </w:rPr>
        <w:t>《拯救大兵</w:t>
      </w:r>
      <w:r>
        <w:rPr>
          <w:rFonts w:hint="eastAsia" w:ascii="宋体" w:hAnsi="宋体" w:eastAsia="宋体" w:cs="宋体"/>
          <w:sz w:val="24"/>
          <w:szCs w:val="24"/>
          <w:lang w:val="en-US" w:eastAsia="zh-CN"/>
        </w:rPr>
        <w:t>瑞恩</w:t>
      </w:r>
      <w:r>
        <w:rPr>
          <w:rFonts w:hint="eastAsia" w:ascii="宋体" w:hAnsi="宋体" w:eastAsia="宋体" w:cs="宋体"/>
          <w:sz w:val="24"/>
          <w:szCs w:val="24"/>
        </w:rPr>
        <w:t>》等</w:t>
      </w:r>
    </w:p>
    <w:p>
      <w:pPr>
        <w:rPr>
          <w:rFonts w:hint="eastAsia" w:ascii="宋体" w:hAnsi="宋体" w:eastAsia="宋体" w:cs="宋体"/>
          <w:sz w:val="24"/>
          <w:szCs w:val="24"/>
        </w:rPr>
      </w:pPr>
      <w:r>
        <w:rPr>
          <w:rFonts w:hint="eastAsia" w:ascii="宋体" w:hAnsi="宋体" w:eastAsia="宋体" w:cs="宋体"/>
          <w:sz w:val="24"/>
          <w:szCs w:val="24"/>
        </w:rPr>
        <w:t>书籍：《明朝那些事儿》《曾国藩》《历史的天空》《张居正》等</w:t>
      </w:r>
    </w:p>
    <w:p>
      <w:pPr>
        <w:rPr>
          <w:rFonts w:hint="eastAsia" w:ascii="宋体" w:hAnsi="宋体" w:eastAsia="宋体" w:cs="宋体"/>
          <w:sz w:val="24"/>
          <w:szCs w:val="24"/>
        </w:rPr>
      </w:pPr>
      <w:r>
        <w:rPr>
          <w:rFonts w:hint="eastAsia" w:ascii="宋体" w:hAnsi="宋体" w:eastAsia="宋体" w:cs="宋体"/>
          <w:sz w:val="24"/>
          <w:szCs w:val="24"/>
        </w:rPr>
        <w:t>2.做一份历史研究作业，体会历史学科特点。</w:t>
      </w:r>
    </w:p>
    <w:p>
      <w:pPr>
        <w:rPr>
          <w:rFonts w:hint="eastAsia" w:ascii="宋体" w:hAnsi="宋体" w:eastAsia="宋体" w:cs="宋体"/>
          <w:sz w:val="24"/>
          <w:szCs w:val="24"/>
        </w:rPr>
      </w:pPr>
      <w:r>
        <w:rPr>
          <w:rFonts w:hint="eastAsia" w:ascii="宋体" w:hAnsi="宋体" w:eastAsia="宋体" w:cs="宋体"/>
          <w:sz w:val="24"/>
          <w:szCs w:val="24"/>
        </w:rPr>
        <w:t>例如：</w:t>
      </w:r>
    </w:p>
    <w:p>
      <w:pPr>
        <w:numPr>
          <w:ilvl w:val="0"/>
          <w:numId w:val="6"/>
        </w:numPr>
        <w:rPr>
          <w:rFonts w:hint="eastAsia" w:ascii="宋体" w:hAnsi="宋体" w:eastAsia="宋体" w:cs="宋体"/>
          <w:sz w:val="24"/>
          <w:szCs w:val="24"/>
        </w:rPr>
      </w:pPr>
      <w:r>
        <w:rPr>
          <w:rFonts w:hint="eastAsia" w:ascii="宋体" w:hAnsi="宋体" w:eastAsia="宋体" w:cs="宋体"/>
          <w:sz w:val="24"/>
          <w:szCs w:val="24"/>
        </w:rPr>
        <w:t>查阅相关资料了解什么是历史，历史的学科精神是什么，研究历史的基本方法是什么，史料及史料的分类</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pPr>
        <w:numPr>
          <w:ilvl w:val="0"/>
          <w:numId w:val="6"/>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采访自己的长辈（爷爷奶奶或者周围的老人），从他们的具体生活中整理出他们年轻时中国的政治经济和文化上有什么特点？</w:t>
      </w:r>
    </w:p>
    <w:p>
      <w:pPr>
        <w:numPr>
          <w:ilvl w:val="0"/>
          <w:numId w:val="6"/>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采访多人综合整理</w:t>
      </w:r>
      <w:r>
        <w:rPr>
          <w:rFonts w:hint="eastAsia" w:ascii="宋体" w:hAnsi="宋体" w:eastAsia="宋体" w:cs="宋体"/>
          <w:sz w:val="24"/>
          <w:szCs w:val="24"/>
          <w:lang w:eastAsia="zh-CN"/>
        </w:rPr>
        <w:t>，</w:t>
      </w:r>
      <w:r>
        <w:rPr>
          <w:rFonts w:hint="eastAsia" w:ascii="宋体" w:hAnsi="宋体" w:eastAsia="宋体" w:cs="宋体"/>
          <w:sz w:val="24"/>
          <w:szCs w:val="24"/>
        </w:rPr>
        <w:t>如何看待粗制滥造的抗日神剧层出不穷的现象？</w:t>
      </w:r>
    </w:p>
    <w:p>
      <w:pPr>
        <w:numPr>
          <w:ilvl w:val="0"/>
          <w:numId w:val="6"/>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介绍自己家乡的一处历史古迹或者为家乡的一位历史人物写一篇传记。</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从以上作业中任选一题或另找主题完成一份历史研究作业。</w:t>
      </w:r>
    </w:p>
    <w:p>
      <w:pPr>
        <w:numPr>
          <w:ilvl w:val="0"/>
          <w:numId w:val="7"/>
        </w:numPr>
        <w:rPr>
          <w:rFonts w:hint="eastAsia" w:ascii="宋体" w:hAnsi="宋体" w:eastAsia="宋体" w:cs="宋体"/>
          <w:sz w:val="24"/>
          <w:szCs w:val="24"/>
          <w:lang w:eastAsia="zh-CN"/>
        </w:rPr>
      </w:pPr>
      <w:r>
        <w:rPr>
          <w:rFonts w:hint="eastAsia" w:ascii="宋体" w:hAnsi="宋体" w:eastAsia="宋体" w:cs="宋体"/>
          <w:sz w:val="24"/>
          <w:szCs w:val="24"/>
        </w:rPr>
        <w:t>通览一遍初中历史课本</w:t>
      </w:r>
      <w:r>
        <w:rPr>
          <w:rFonts w:hint="eastAsia" w:ascii="宋体" w:hAnsi="宋体" w:eastAsia="宋体" w:cs="宋体"/>
          <w:sz w:val="24"/>
          <w:szCs w:val="24"/>
          <w:lang w:eastAsia="zh-CN"/>
        </w:rPr>
        <w:t>。</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在通览时</w:t>
      </w:r>
      <w:r>
        <w:rPr>
          <w:rFonts w:hint="eastAsia" w:ascii="宋体" w:hAnsi="宋体" w:eastAsia="宋体" w:cs="宋体"/>
          <w:sz w:val="24"/>
          <w:szCs w:val="24"/>
        </w:rPr>
        <w:t>梳理古今中外大事，能够叙述事件的来龙去脉与相互关联，为高中阶段历史学习打好坚实的通史基础。</w:t>
      </w:r>
    </w:p>
    <w:p>
      <w:pPr>
        <w:numPr>
          <w:ilvl w:val="0"/>
          <w:numId w:val="7"/>
        </w:num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借阅高中历史教材</w:t>
      </w:r>
    </w:p>
    <w:p>
      <w:pPr>
        <w:numPr>
          <w:ilvl w:val="0"/>
          <w:numId w:val="0"/>
        </w:numPr>
        <w:ind w:leftChars="0" w:firstLine="480" w:firstLineChars="200"/>
        <w:rPr>
          <w:rFonts w:hint="eastAsia" w:ascii="宋体" w:hAnsi="宋体" w:eastAsia="宋体" w:cs="宋体"/>
          <w:sz w:val="24"/>
          <w:szCs w:val="24"/>
        </w:rPr>
      </w:pPr>
      <w:r>
        <w:rPr>
          <w:rFonts w:hint="eastAsia" w:ascii="宋体" w:hAnsi="宋体" w:eastAsia="宋体" w:cs="宋体"/>
          <w:sz w:val="24"/>
          <w:szCs w:val="24"/>
        </w:rPr>
        <w:t>借阅高中历史教材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中外历史纲要（上、下）</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了解高中历史教材基本脉络，</w:t>
      </w:r>
      <w:r>
        <w:rPr>
          <w:rFonts w:hint="eastAsia" w:ascii="宋体" w:hAnsi="宋体" w:eastAsia="宋体" w:cs="宋体"/>
          <w:sz w:val="24"/>
          <w:szCs w:val="24"/>
        </w:rPr>
        <w:t>大体了解高中历史学习特点与方法，为新高一的历史学习做好思想和知识上的双重准备!</w:t>
      </w:r>
    </w:p>
    <w:p>
      <w:pPr>
        <w:widowControl w:val="0"/>
        <w:numPr>
          <w:ilvl w:val="0"/>
          <w:numId w:val="0"/>
        </w:numPr>
        <w:jc w:val="both"/>
        <w:rPr>
          <w:rFonts w:hint="eastAsia" w:ascii="宋体" w:hAnsi="宋体" w:eastAsia="宋体" w:cs="宋体"/>
          <w:sz w:val="24"/>
          <w:szCs w:val="24"/>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rPr>
        <w:t>地理学科</w:t>
      </w:r>
      <w:r>
        <w:rPr>
          <w:rFonts w:hint="eastAsia" w:ascii="宋体" w:hAnsi="宋体" w:cs="宋体"/>
          <w:b/>
          <w:bCs/>
          <w:sz w:val="24"/>
          <w:szCs w:val="24"/>
          <w:lang w:val="en-US" w:eastAsia="zh-CN"/>
        </w:rPr>
        <w:t>：</w:t>
      </w:r>
    </w:p>
    <w:p>
      <w:pPr>
        <w:rPr>
          <w:rFonts w:hint="eastAsia" w:ascii="宋体" w:hAnsi="宋体" w:eastAsia="宋体" w:cs="宋体"/>
          <w:sz w:val="24"/>
          <w:szCs w:val="24"/>
        </w:rPr>
      </w:pPr>
      <w:r>
        <w:rPr>
          <w:rFonts w:hint="eastAsia" w:ascii="宋体" w:hAnsi="宋体" w:eastAsia="宋体" w:cs="宋体"/>
          <w:sz w:val="24"/>
          <w:szCs w:val="24"/>
        </w:rPr>
        <w:t>老师给高一新生暑期的温馨提示</w:t>
      </w:r>
    </w:p>
    <w:p>
      <w:pPr>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利用假期看一些高分地理纪录片</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世界地理：《地球脉动》、《蓝色星球》</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中国地理：《航拍中国》、《美丽中国》</w:t>
      </w:r>
    </w:p>
    <w:p>
      <w:pPr>
        <w:numPr>
          <w:ilvl w:val="0"/>
          <w:numId w:val="8"/>
        </w:numPr>
        <w:rPr>
          <w:rFonts w:hint="eastAsia" w:ascii="宋体" w:hAnsi="宋体" w:eastAsia="宋体" w:cs="宋体"/>
          <w:sz w:val="24"/>
          <w:szCs w:val="24"/>
        </w:rPr>
      </w:pPr>
      <w:r>
        <w:rPr>
          <w:rFonts w:hint="eastAsia" w:ascii="宋体" w:hAnsi="宋体" w:eastAsia="宋体" w:cs="宋体"/>
          <w:sz w:val="24"/>
          <w:szCs w:val="24"/>
        </w:rPr>
        <w:t>培养良好的读图识图习惯</w:t>
      </w:r>
    </w:p>
    <w:p>
      <w:pPr>
        <w:numPr>
          <w:ilvl w:val="0"/>
          <w:numId w:val="0"/>
        </w:numPr>
        <w:ind w:firstLine="240" w:firstLineChars="100"/>
        <w:rPr>
          <w:rFonts w:hint="eastAsia" w:ascii="宋体" w:hAnsi="宋体" w:eastAsia="宋体" w:cs="宋体"/>
          <w:sz w:val="24"/>
          <w:szCs w:val="24"/>
        </w:rPr>
      </w:pPr>
      <w:r>
        <w:rPr>
          <w:rFonts w:hint="eastAsia" w:ascii="宋体" w:hAnsi="宋体" w:eastAsia="宋体" w:cs="宋体"/>
          <w:sz w:val="24"/>
          <w:szCs w:val="24"/>
        </w:rPr>
        <w:t>地理学习不是简单的地理知识的记忆，更重要的是认识各地理要素之间的联系，分析地理事象相互之间的关系。将一个地区或一个国家的各种地图放在一起读，“叠加”起来读，能了解和掌握一个地区或一个国家的地理特征，理解其成因，并为其提供发展方向。</w:t>
      </w:r>
    </w:p>
    <w:p>
      <w:pPr>
        <w:numPr>
          <w:ilvl w:val="0"/>
          <w:numId w:val="8"/>
        </w:numPr>
        <w:rPr>
          <w:rFonts w:hint="eastAsia" w:ascii="宋体" w:hAnsi="宋体" w:eastAsia="宋体" w:cs="宋体"/>
          <w:sz w:val="24"/>
          <w:szCs w:val="24"/>
          <w:lang w:val="en-US" w:eastAsia="zh-CN"/>
        </w:rPr>
      </w:pPr>
      <w:r>
        <w:rPr>
          <w:rFonts w:hint="eastAsia" w:ascii="宋体" w:hAnsi="宋体" w:eastAsia="宋体" w:cs="宋体"/>
          <w:sz w:val="24"/>
          <w:szCs w:val="24"/>
        </w:rPr>
        <w:t>养成深度思考地理问题的习惯</w:t>
      </w:r>
    </w:p>
    <w:p>
      <w:pPr>
        <w:numPr>
          <w:ilvl w:val="0"/>
          <w:numId w:val="0"/>
        </w:num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天下之大，无不地理，我们身边发生的每一个地理现象，看到的每一幅景观都有它的地理原理与规律。我们可以利用</w:t>
      </w:r>
      <w:r>
        <w:rPr>
          <w:rFonts w:hint="eastAsia" w:ascii="宋体" w:hAnsi="宋体" w:eastAsia="宋体" w:cs="宋体"/>
          <w:sz w:val="24"/>
          <w:szCs w:val="24"/>
          <w:lang w:eastAsia="zh-CN"/>
        </w:rPr>
        <w:t>假期时间</w:t>
      </w:r>
      <w:r>
        <w:rPr>
          <w:rFonts w:hint="eastAsia" w:ascii="宋体" w:hAnsi="宋体" w:eastAsia="宋体" w:cs="宋体"/>
          <w:sz w:val="24"/>
          <w:szCs w:val="24"/>
        </w:rPr>
        <w:t>翻阅《国家地理》、《环球人文地理》等或观看新闻的重大地理事件或《地理中国》、《航拍中国》等地理栏目，我们不仅仅了解这些现象本身，更需要用所学的知识解释这些地理现象，</w:t>
      </w:r>
      <w:r>
        <w:rPr>
          <w:rFonts w:hint="eastAsia" w:ascii="宋体" w:hAnsi="宋体" w:eastAsia="宋体" w:cs="宋体"/>
          <w:sz w:val="24"/>
          <w:szCs w:val="24"/>
          <w:lang w:eastAsia="zh-CN"/>
        </w:rPr>
        <w:t>同时可以</w:t>
      </w:r>
      <w:r>
        <w:rPr>
          <w:rFonts w:hint="eastAsia" w:ascii="宋体" w:hAnsi="宋体" w:eastAsia="宋体" w:cs="宋体"/>
          <w:sz w:val="24"/>
          <w:szCs w:val="24"/>
        </w:rPr>
        <w:t>尝试用要素关联的形式绘制思维导图来解释你所看到的地理现象。</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rPr>
        <w:t>同学们</w:t>
      </w:r>
      <w:r>
        <w:rPr>
          <w:rFonts w:hint="eastAsia" w:ascii="宋体" w:hAnsi="宋体" w:eastAsia="宋体" w:cs="宋体"/>
          <w:sz w:val="24"/>
          <w:szCs w:val="24"/>
        </w:rPr>
        <w:t>，</w:t>
      </w:r>
      <w:r>
        <w:rPr>
          <w:rFonts w:hint="eastAsia" w:ascii="宋体" w:hAnsi="宋体" w:eastAsia="宋体" w:cs="宋体"/>
          <w:sz w:val="24"/>
          <w:szCs w:val="24"/>
          <w:lang w:eastAsia="zh-CN"/>
        </w:rPr>
        <w:t>高</w:t>
      </w:r>
      <w:r>
        <w:rPr>
          <w:rFonts w:hint="eastAsia" w:ascii="宋体" w:hAnsi="宋体" w:eastAsia="宋体" w:cs="宋体"/>
          <w:sz w:val="24"/>
          <w:szCs w:val="24"/>
          <w:lang w:val="en-US"/>
        </w:rPr>
        <w:t>中三年，是一个由</w:t>
      </w:r>
      <w:r>
        <w:rPr>
          <w:rFonts w:hint="eastAsia" w:ascii="宋体" w:hAnsi="宋体" w:eastAsia="宋体" w:cs="宋体"/>
          <w:sz w:val="24"/>
          <w:szCs w:val="24"/>
          <w:lang w:val="en-US" w:eastAsia="zh-CN"/>
        </w:rPr>
        <w:t>茧</w:t>
      </w:r>
      <w:r>
        <w:rPr>
          <w:rFonts w:hint="eastAsia" w:ascii="宋体" w:hAnsi="宋体" w:eastAsia="宋体" w:cs="宋体"/>
          <w:sz w:val="24"/>
          <w:szCs w:val="24"/>
          <w:lang w:val="en-US"/>
        </w:rPr>
        <w:t>化蝶的过程，是一个由花到果的过程，是一个由苗到材的过程,是一个由石墨</w:t>
      </w:r>
      <w:r>
        <w:rPr>
          <w:rFonts w:hint="eastAsia" w:ascii="宋体" w:hAnsi="宋体" w:eastAsia="宋体" w:cs="宋体"/>
          <w:sz w:val="24"/>
          <w:szCs w:val="24"/>
          <w:lang w:val="en-US" w:eastAsia="zh-CN"/>
        </w:rPr>
        <w:t>石</w:t>
      </w:r>
      <w:r>
        <w:rPr>
          <w:rFonts w:hint="eastAsia" w:ascii="宋体" w:hAnsi="宋体" w:eastAsia="宋体" w:cs="宋体"/>
          <w:sz w:val="24"/>
          <w:szCs w:val="24"/>
          <w:lang w:val="en-US"/>
        </w:rPr>
        <w:t>变金刚石的过程。其间会有疼痛、失落、压力，更会有约束、义务和责任</w:t>
      </w:r>
      <w:r>
        <w:rPr>
          <w:rFonts w:hint="eastAsia" w:ascii="宋体" w:hAnsi="宋体" w:eastAsia="宋体" w:cs="宋体"/>
          <w:sz w:val="24"/>
          <w:szCs w:val="24"/>
        </w:rPr>
        <w:t>，</w:t>
      </w:r>
      <w:r>
        <w:rPr>
          <w:rFonts w:hint="eastAsia" w:ascii="宋体" w:hAnsi="宋体" w:eastAsia="宋体" w:cs="宋体"/>
          <w:sz w:val="24"/>
          <w:szCs w:val="24"/>
          <w:lang w:val="en-US"/>
        </w:rPr>
        <w:t>但这都是成长过程中必须要有的经历</w:t>
      </w:r>
      <w:r>
        <w:rPr>
          <w:rFonts w:hint="eastAsia" w:ascii="宋体" w:hAnsi="宋体" w:eastAsia="宋体" w:cs="宋体"/>
          <w:sz w:val="24"/>
          <w:szCs w:val="24"/>
        </w:rPr>
        <w:t>。</w:t>
      </w:r>
      <w:r>
        <w:rPr>
          <w:rFonts w:hint="eastAsia" w:ascii="宋体" w:hAnsi="宋体" w:eastAsia="宋体" w:cs="宋体"/>
          <w:sz w:val="24"/>
          <w:szCs w:val="24"/>
          <w:lang w:val="en-US"/>
        </w:rPr>
        <w:t>祝愿你们怀揣梦想走入十中，用努力证明自强，用无悔书写成长</w:t>
      </w:r>
      <w:r>
        <w:rPr>
          <w:rFonts w:hint="eastAsia" w:ascii="宋体" w:hAnsi="宋体" w:eastAsia="宋体" w:cs="宋体"/>
          <w:sz w:val="24"/>
          <w:szCs w:val="24"/>
        </w:rPr>
        <w:t>，</w:t>
      </w:r>
      <w:r>
        <w:rPr>
          <w:rFonts w:hint="eastAsia" w:ascii="宋体" w:hAnsi="宋体" w:eastAsia="宋体" w:cs="宋体"/>
          <w:sz w:val="24"/>
          <w:szCs w:val="24"/>
          <w:lang w:val="en-US"/>
        </w:rPr>
        <w:t>扬帆起航正当时</w:t>
      </w:r>
      <w:r>
        <w:rPr>
          <w:rFonts w:hint="eastAsia" w:ascii="宋体" w:hAnsi="宋体" w:eastAsia="宋体" w:cs="宋体"/>
          <w:sz w:val="24"/>
          <w:szCs w:val="24"/>
        </w:rPr>
        <w:t>！</w:t>
      </w:r>
    </w:p>
    <w:p>
      <w:pPr>
        <w:widowControl w:val="0"/>
        <w:numPr>
          <w:ilvl w:val="0"/>
          <w:numId w:val="0"/>
        </w:numPr>
        <w:jc w:val="both"/>
        <w:rPr>
          <w:rFonts w:hint="eastAsia" w:ascii="宋体" w:hAnsi="宋体" w:eastAsia="宋体" w:cs="宋体"/>
          <w:sz w:val="24"/>
          <w:szCs w:val="24"/>
        </w:rPr>
      </w:pPr>
    </w:p>
    <w:p>
      <w:pPr>
        <w:widowControl w:val="0"/>
        <w:numPr>
          <w:ilvl w:val="0"/>
          <w:numId w:val="0"/>
        </w:numPr>
        <w:jc w:val="both"/>
        <w:rPr>
          <w:rFonts w:hint="eastAsia" w:ascii="宋体" w:hAnsi="宋体" w:eastAsia="宋体" w:cs="宋体"/>
          <w:sz w:val="24"/>
          <w:szCs w:val="24"/>
        </w:rPr>
      </w:pPr>
    </w:p>
    <w:p>
      <w:pPr>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同学们</w:t>
      </w:r>
      <w:r>
        <w:rPr>
          <w:rFonts w:hint="eastAsia" w:ascii="宋体" w:hAnsi="宋体" w:eastAsia="宋体" w:cs="宋体"/>
          <w:sz w:val="24"/>
          <w:szCs w:val="24"/>
        </w:rPr>
        <w:t>，</w:t>
      </w:r>
      <w:r>
        <w:rPr>
          <w:rFonts w:hint="eastAsia" w:ascii="宋体" w:hAnsi="宋体" w:eastAsia="宋体" w:cs="宋体"/>
          <w:sz w:val="24"/>
          <w:szCs w:val="24"/>
          <w:lang w:val="en-US"/>
        </w:rPr>
        <w:t>高中三年，是一个由</w:t>
      </w:r>
      <w:r>
        <w:rPr>
          <w:rFonts w:hint="eastAsia" w:ascii="宋体" w:hAnsi="宋体" w:eastAsia="宋体" w:cs="宋体"/>
          <w:sz w:val="24"/>
          <w:szCs w:val="24"/>
          <w:lang w:val="en-US" w:eastAsia="zh-CN"/>
        </w:rPr>
        <w:t>茧</w:t>
      </w:r>
      <w:r>
        <w:rPr>
          <w:rFonts w:hint="eastAsia" w:ascii="宋体" w:hAnsi="宋体" w:eastAsia="宋体" w:cs="宋体"/>
          <w:sz w:val="24"/>
          <w:szCs w:val="24"/>
          <w:lang w:val="en-US"/>
        </w:rPr>
        <w:t>化蝶的过程，是一个由花到果的过程，是一个由苗到材的过程,是一个由石墨</w:t>
      </w:r>
      <w:r>
        <w:rPr>
          <w:rFonts w:hint="eastAsia" w:ascii="宋体" w:hAnsi="宋体" w:eastAsia="宋体" w:cs="宋体"/>
          <w:sz w:val="24"/>
          <w:szCs w:val="24"/>
          <w:lang w:val="en-US" w:eastAsia="zh-CN"/>
        </w:rPr>
        <w:t>石</w:t>
      </w:r>
      <w:r>
        <w:rPr>
          <w:rFonts w:hint="eastAsia" w:ascii="宋体" w:hAnsi="宋体" w:eastAsia="宋体" w:cs="宋体"/>
          <w:sz w:val="24"/>
          <w:szCs w:val="24"/>
          <w:lang w:val="en-US"/>
        </w:rPr>
        <w:t>变金刚石的过程。其间会有疼痛、失落、压力，更会有约束、义务和责任</w:t>
      </w:r>
      <w:r>
        <w:rPr>
          <w:rFonts w:hint="eastAsia" w:ascii="宋体" w:hAnsi="宋体" w:eastAsia="宋体" w:cs="宋体"/>
          <w:sz w:val="24"/>
          <w:szCs w:val="24"/>
        </w:rPr>
        <w:t>，</w:t>
      </w:r>
      <w:r>
        <w:rPr>
          <w:rFonts w:hint="eastAsia" w:ascii="宋体" w:hAnsi="宋体" w:eastAsia="宋体" w:cs="宋体"/>
          <w:sz w:val="24"/>
          <w:szCs w:val="24"/>
          <w:lang w:val="en-US"/>
        </w:rPr>
        <w:t>但这都是成长过程中必须要有的经历</w:t>
      </w:r>
      <w:r>
        <w:rPr>
          <w:rFonts w:hint="eastAsia" w:ascii="宋体" w:hAnsi="宋体" w:eastAsia="宋体" w:cs="宋体"/>
          <w:sz w:val="24"/>
          <w:szCs w:val="24"/>
        </w:rPr>
        <w:t>。</w:t>
      </w:r>
      <w:r>
        <w:rPr>
          <w:rFonts w:hint="eastAsia" w:ascii="宋体" w:hAnsi="宋体" w:eastAsia="宋体" w:cs="宋体"/>
          <w:sz w:val="24"/>
          <w:szCs w:val="24"/>
          <w:lang w:val="en-US"/>
        </w:rPr>
        <w:t>祝愿你们怀揣梦想走入十中，用努力证明自强，用无悔书写成长</w:t>
      </w:r>
      <w:r>
        <w:rPr>
          <w:rFonts w:hint="eastAsia" w:ascii="宋体" w:hAnsi="宋体" w:eastAsia="宋体" w:cs="宋体"/>
          <w:sz w:val="24"/>
          <w:szCs w:val="24"/>
        </w:rPr>
        <w:t>，</w:t>
      </w:r>
      <w:r>
        <w:rPr>
          <w:rFonts w:hint="eastAsia" w:ascii="宋体" w:hAnsi="宋体" w:eastAsia="宋体" w:cs="宋体"/>
          <w:sz w:val="24"/>
          <w:szCs w:val="24"/>
          <w:lang w:val="en-US"/>
        </w:rPr>
        <w:t>扬帆起航正当时</w:t>
      </w:r>
      <w:r>
        <w:rPr>
          <w:rFonts w:hint="eastAsia" w:ascii="宋体" w:hAnsi="宋体" w:eastAsia="宋体"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F970D"/>
    <w:multiLevelType w:val="singleLevel"/>
    <w:tmpl w:val="8B0F970D"/>
    <w:lvl w:ilvl="0" w:tentative="0">
      <w:start w:val="1"/>
      <w:numFmt w:val="decimal"/>
      <w:suff w:val="nothing"/>
      <w:lvlText w:val="（%1）"/>
      <w:lvlJc w:val="left"/>
    </w:lvl>
  </w:abstractNum>
  <w:abstractNum w:abstractNumId="1">
    <w:nsid w:val="00000000"/>
    <w:multiLevelType w:val="singleLevel"/>
    <w:tmpl w:val="00000000"/>
    <w:lvl w:ilvl="0" w:tentative="0">
      <w:start w:val="4"/>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2"/>
      <w:numFmt w:val="decimal"/>
      <w:suff w:val="nothing"/>
      <w:lvlText w:val="%1、"/>
      <w:lvlJc w:val="left"/>
    </w:lvl>
  </w:abstractNum>
  <w:abstractNum w:abstractNumId="6">
    <w:nsid w:val="4DCFE043"/>
    <w:multiLevelType w:val="singleLevel"/>
    <w:tmpl w:val="4DCFE043"/>
    <w:lvl w:ilvl="0" w:tentative="0">
      <w:start w:val="3"/>
      <w:numFmt w:val="decimal"/>
      <w:lvlText w:val="%1."/>
      <w:lvlJc w:val="left"/>
      <w:pPr>
        <w:tabs>
          <w:tab w:val="left" w:pos="312"/>
        </w:tabs>
      </w:pPr>
    </w:lvl>
  </w:abstractNum>
  <w:abstractNum w:abstractNumId="7">
    <w:nsid w:val="64A386DB"/>
    <w:multiLevelType w:val="singleLevel"/>
    <w:tmpl w:val="64A386DB"/>
    <w:lvl w:ilvl="0" w:tentative="0">
      <w:start w:val="1"/>
      <w:numFmt w:val="decimal"/>
      <w:lvlText w:val="%1、"/>
      <w:lvlJc w:val="left"/>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WM5OGY3MjU0ZmNiNzU3M2MwYWMwZGVkNGFlMjMifQ=="/>
  </w:docVars>
  <w:rsids>
    <w:rsidRoot w:val="00000000"/>
    <w:rsid w:val="143D796C"/>
    <w:rsid w:val="1B1A7BA5"/>
    <w:rsid w:val="3E976FB9"/>
    <w:rsid w:val="475D623E"/>
    <w:rsid w:val="478D6B48"/>
    <w:rsid w:val="49E7531E"/>
    <w:rsid w:val="56CE0177"/>
    <w:rsid w:val="631B55CE"/>
    <w:rsid w:val="6AE3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7382</Words>
  <Characters>7407</Characters>
  <Paragraphs>142</Paragraphs>
  <TotalTime>3</TotalTime>
  <ScaleCrop>false</ScaleCrop>
  <LinksUpToDate>false</LinksUpToDate>
  <CharactersWithSpaces>7439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2021-07-11T21:17:00Z</dcterms:created>
  <dc:creator>qiangziwei</dc:creator>
  <cp:lastModifiedBy>xsonging</cp:lastModifiedBy>
  <dcterms:modified xsi:type="dcterms:W3CDTF">2023-07-05T21:08:34Z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3BB75B7AED0644F7A40981F5741D96C5_13</vt:lpwstr>
  </property>
</Properties>
</file>